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27FA" w:rsidRDefault="00DE4045" w:rsidP="004B6164">
      <w:pPr>
        <w:ind w:firstLine="0"/>
        <w:jc w:val="center"/>
        <w:outlineLvl w:val="0"/>
      </w:pPr>
      <w:r>
        <w:rPr>
          <w:b/>
          <w:bCs/>
        </w:rPr>
        <w:t xml:space="preserve">ΤΥΠΟΠΟΙΗΜΕΝΟ ΕΝΤΥΠΟ ΥΠΕΥΘΥΝΗΣ ΔΗΛΩΣΗΣ </w:t>
      </w:r>
      <w:r>
        <w:rPr>
          <w:b/>
          <w:bCs/>
          <w:sz w:val="24"/>
          <w:szCs w:val="24"/>
        </w:rPr>
        <w:t>(TEΥΔ)</w:t>
      </w:r>
    </w:p>
    <w:p w:rsidR="007B27FA" w:rsidRDefault="00DE4045">
      <w:pPr>
        <w:jc w:val="center"/>
      </w:pPr>
      <w:r>
        <w:rPr>
          <w:b/>
          <w:bCs/>
          <w:sz w:val="24"/>
          <w:szCs w:val="24"/>
        </w:rPr>
        <w:t>[άρθρου 79 παρ. 4 ν. 4412/2016 (Α 147)]</w:t>
      </w:r>
    </w:p>
    <w:p w:rsidR="007B27FA" w:rsidRDefault="00DE4045">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7B27FA" w:rsidRDefault="00DE4045">
      <w:pPr>
        <w:ind w:firstLine="0"/>
        <w:jc w:val="center"/>
      </w:pPr>
      <w:r>
        <w:rPr>
          <w:b/>
          <w:bCs/>
          <w:u w:val="single"/>
        </w:rPr>
        <w:t>Μέρος Ι: Πληροφορίες σχετικά με την αναθέτουσα αρχή/αναθέτοντα φορέα</w:t>
      </w:r>
      <w:r>
        <w:rPr>
          <w:rStyle w:val="11"/>
          <w:b/>
          <w:bCs/>
          <w:u w:val="single"/>
        </w:rPr>
        <w:endnoteReference w:id="2"/>
      </w:r>
      <w:r>
        <w:rPr>
          <w:b/>
          <w:bCs/>
          <w:u w:val="single"/>
        </w:rPr>
        <w:t xml:space="preserve">  και τη διαδικασία ανάθεσης</w:t>
      </w:r>
    </w:p>
    <w:p w:rsidR="007B27FA" w:rsidRDefault="00DE4045">
      <w:pPr>
        <w:pBdr>
          <w:top w:val="single" w:sz="0" w:space="1" w:color="000000"/>
          <w:left w:val="single" w:sz="0" w:space="1" w:color="000000"/>
          <w:bottom w:val="single" w:sz="0" w:space="1" w:color="000000"/>
          <w:right w:val="single" w:sz="0"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jc w:val="center"/>
        <w:tblLayout w:type="fixed"/>
        <w:tblCellMar>
          <w:top w:w="55" w:type="dxa"/>
          <w:left w:w="55" w:type="dxa"/>
          <w:bottom w:w="55" w:type="dxa"/>
          <w:right w:w="55" w:type="dxa"/>
        </w:tblCellMar>
        <w:tblLook w:val="0000"/>
      </w:tblPr>
      <w:tblGrid>
        <w:gridCol w:w="8965"/>
      </w:tblGrid>
      <w:tr w:rsidR="007B27FA">
        <w:trPr>
          <w:jc w:val="center"/>
        </w:trPr>
        <w:tc>
          <w:tcPr>
            <w:tcW w:w="8965" w:type="dxa"/>
            <w:tcBorders>
              <w:top w:val="single" w:sz="0" w:space="0" w:color="000000"/>
              <w:left w:val="single" w:sz="0" w:space="0" w:color="000000"/>
              <w:bottom w:val="single" w:sz="0" w:space="0" w:color="000000"/>
              <w:right w:val="single" w:sz="0" w:space="0" w:color="000000"/>
            </w:tcBorders>
            <w:shd w:val="clear" w:color="auto" w:fill="B2B2B2"/>
          </w:tcPr>
          <w:p w:rsidR="007B27FA" w:rsidRDefault="00DE4045">
            <w:pPr>
              <w:spacing w:after="0"/>
              <w:ind w:firstLine="0"/>
            </w:pPr>
            <w:r>
              <w:rPr>
                <w:b/>
                <w:bCs/>
              </w:rPr>
              <w:t>Α: Ονομασία, διεύθυνση και στοιχεία επικοινωνίας της αναθέτουσας αρχής (αα)/ αναθέτοντα φορέα (αφ)</w:t>
            </w:r>
          </w:p>
          <w:p w:rsidR="007B27FA" w:rsidRDefault="00DE4045">
            <w:pPr>
              <w:spacing w:after="0"/>
              <w:ind w:firstLine="0"/>
            </w:pPr>
            <w:r>
              <w:t>- Ονομασία: ΔΗΜΟΣ ΧΙΟΥ</w:t>
            </w:r>
          </w:p>
          <w:p w:rsidR="007B27FA" w:rsidRDefault="00DE4045">
            <w:pPr>
              <w:spacing w:after="0"/>
              <w:ind w:firstLine="0"/>
            </w:pPr>
            <w:r>
              <w:t>- Κωδικός  Αναθέτουσας Αρχής / Αναθέτοντα Φορέα ΚΗΜΔΗΣ : 6320</w:t>
            </w:r>
          </w:p>
          <w:p w:rsidR="007B27FA" w:rsidRDefault="00DE4045">
            <w:pPr>
              <w:spacing w:after="0"/>
              <w:ind w:firstLine="0"/>
            </w:pPr>
            <w:r>
              <w:t>- Ταχυδρομική διεύθυνση / Πόλη / Ταχ. Κωδικός: Δημοκρατίας 2, Χίος, 82131</w:t>
            </w:r>
          </w:p>
          <w:p w:rsidR="007B27FA" w:rsidRPr="004B6164" w:rsidRDefault="004B6164">
            <w:pPr>
              <w:spacing w:after="0"/>
              <w:ind w:firstLine="0"/>
            </w:pPr>
            <w:r>
              <w:t>- Αρμόδιος για πληροφορίες:</w:t>
            </w:r>
            <w:r w:rsidRPr="008F3613">
              <w:t xml:space="preserve"> </w:t>
            </w:r>
            <w:r w:rsidRPr="004B6164">
              <w:t>Κωνσταντ</w:t>
            </w:r>
            <w:r>
              <w:t>ίνος Μπουλάς</w:t>
            </w:r>
          </w:p>
          <w:p w:rsidR="007B27FA" w:rsidRDefault="00AA638E">
            <w:pPr>
              <w:spacing w:after="0"/>
              <w:ind w:firstLine="0"/>
            </w:pPr>
            <w:r>
              <w:t xml:space="preserve">- Τηλέφωνο: </w:t>
            </w:r>
            <w:r w:rsidR="004B6164">
              <w:t>2271351641</w:t>
            </w:r>
          </w:p>
          <w:p w:rsidR="007B27FA" w:rsidRPr="004B6164" w:rsidRDefault="00DE4045">
            <w:pPr>
              <w:spacing w:after="0"/>
              <w:ind w:firstLine="0"/>
            </w:pPr>
            <w:r>
              <w:t xml:space="preserve">- Ηλ. ταχυδρομείο: </w:t>
            </w:r>
            <w:hyperlink r:id="rId7" w:history="1">
              <w:r w:rsidR="004B6164" w:rsidRPr="00E10CF7">
                <w:rPr>
                  <w:rStyle w:val="-"/>
                </w:rPr>
                <w:t>k_boulas@chios.gov.gr</w:t>
              </w:r>
            </w:hyperlink>
            <w:r w:rsidR="004B6164" w:rsidRPr="004B6164">
              <w:t xml:space="preserve"> </w:t>
            </w:r>
          </w:p>
          <w:p w:rsidR="007B27FA" w:rsidRDefault="00DE4045">
            <w:pPr>
              <w:spacing w:after="0"/>
              <w:ind w:firstLine="0"/>
            </w:pPr>
            <w:r>
              <w:t>- Διεύθυνση στο Διαδίκτυο (διεύθυνση δικτυακού τόπου) (</w:t>
            </w:r>
            <w:r>
              <w:rPr>
                <w:i/>
              </w:rPr>
              <w:t>εάν υπάρχει</w:t>
            </w:r>
            <w:r>
              <w:t xml:space="preserve">): </w:t>
            </w:r>
            <w:r>
              <w:rPr>
                <w:lang w:val="en-US"/>
              </w:rPr>
              <w:t>www</w:t>
            </w:r>
            <w:r>
              <w:t>.</w:t>
            </w:r>
            <w:r>
              <w:rPr>
                <w:lang w:val="en-US"/>
              </w:rPr>
              <w:t>chioscity</w:t>
            </w:r>
            <w:r>
              <w:t>.</w:t>
            </w:r>
            <w:r>
              <w:rPr>
                <w:lang w:val="en-US"/>
              </w:rPr>
              <w:t>gr</w:t>
            </w:r>
          </w:p>
        </w:tc>
      </w:tr>
      <w:tr w:rsidR="007B27FA">
        <w:trPr>
          <w:jc w:val="center"/>
        </w:trPr>
        <w:tc>
          <w:tcPr>
            <w:tcW w:w="8965" w:type="dxa"/>
            <w:tcBorders>
              <w:left w:val="single" w:sz="0" w:space="0" w:color="000000"/>
              <w:bottom w:val="single" w:sz="0" w:space="0" w:color="000000"/>
              <w:right w:val="single" w:sz="0" w:space="0" w:color="000000"/>
            </w:tcBorders>
            <w:shd w:val="clear" w:color="auto" w:fill="B2B2B2"/>
          </w:tcPr>
          <w:p w:rsidR="007B27FA" w:rsidRDefault="00DE4045">
            <w:pPr>
              <w:spacing w:after="0"/>
              <w:ind w:firstLine="0"/>
            </w:pPr>
            <w:r>
              <w:rPr>
                <w:b/>
                <w:bCs/>
              </w:rPr>
              <w:t>Β: Πληροφορίες σχετικά με τη διαδικασία σύναψης σύμβασης</w:t>
            </w:r>
          </w:p>
          <w:p w:rsidR="007B27FA" w:rsidRDefault="00DE4045">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w:t>
            </w:r>
            <w:r w:rsidR="00AA638E" w:rsidRPr="00C76B0E">
              <w:rPr>
                <w:rFonts w:ascii="Times New Roman" w:hAnsi="Times New Roman"/>
                <w:b/>
                <w:sz w:val="24"/>
                <w:szCs w:val="24"/>
              </w:rPr>
              <w:t>Εκπόνηση νέων μελετών  και επικαιροποίηση παλαιών μελετών, πυροπροστασίας για τα σχολικά κτίρια του Δήμου Χίου</w:t>
            </w:r>
            <w:r w:rsidR="00AA638E">
              <w:rPr>
                <w:rFonts w:ascii="Times New Roman" w:hAnsi="Times New Roman"/>
                <w:b/>
                <w:sz w:val="24"/>
                <w:szCs w:val="24"/>
              </w:rPr>
              <w:t xml:space="preserve"> </w:t>
            </w:r>
            <w:r w:rsidR="00AA638E">
              <w:t>(</w:t>
            </w:r>
            <w:r w:rsidR="00AA638E">
              <w:rPr>
                <w:lang w:val="en-US"/>
              </w:rPr>
              <w:t>CPV</w:t>
            </w:r>
            <w:r w:rsidR="00AA638E">
              <w:t xml:space="preserve">: </w:t>
            </w:r>
            <w:r w:rsidR="00C24F66" w:rsidRPr="00C24F66">
              <w:t>71335000-5</w:t>
            </w:r>
            <w:r w:rsidR="00AA638E">
              <w:t>)</w:t>
            </w:r>
          </w:p>
          <w:p w:rsidR="007B27FA" w:rsidRPr="008F3613" w:rsidRDefault="008F3613">
            <w:pPr>
              <w:spacing w:after="0"/>
              <w:ind w:firstLine="0"/>
              <w:rPr>
                <w:highlight w:val="yellow"/>
                <w:lang w:val="en-US"/>
              </w:rPr>
            </w:pPr>
            <w:r>
              <w:t>- Κωδικός στο ΚΗΜΔΗΣ:</w:t>
            </w:r>
          </w:p>
          <w:p w:rsidR="007B27FA" w:rsidRDefault="00DE4045">
            <w:pPr>
              <w:spacing w:after="0"/>
              <w:ind w:firstLine="0"/>
            </w:pPr>
            <w:r>
              <w:t>- Η σύμβαση αναφέρεται σε έργα, προμήθειες, ή υπηρεσίες : Υπηρεσίες (Μελέτη)</w:t>
            </w:r>
          </w:p>
          <w:p w:rsidR="007B27FA" w:rsidRDefault="00DE4045">
            <w:pPr>
              <w:spacing w:after="0"/>
              <w:ind w:firstLine="0"/>
            </w:pPr>
            <w:r>
              <w:t>- Εφόσον υφίστανται, ένδειξη ύπαρξης σχετικών τμημάτων : -</w:t>
            </w:r>
          </w:p>
          <w:p w:rsidR="007B27FA" w:rsidRDefault="00DE4045">
            <w:pPr>
              <w:spacing w:after="0"/>
              <w:ind w:firstLine="0"/>
            </w:pPr>
            <w:r>
              <w:t>- Αριθμός αναφοράς που αποδίδεται στον φάκελο από την αναθέτουσα αρχή (</w:t>
            </w:r>
            <w:r>
              <w:rPr>
                <w:i/>
              </w:rPr>
              <w:t>εάν υπάρχει</w:t>
            </w:r>
            <w:r>
              <w:t xml:space="preserve">): </w:t>
            </w:r>
          </w:p>
          <w:p w:rsidR="007B27FA" w:rsidRDefault="00DE4045">
            <w:pPr>
              <w:spacing w:after="0"/>
              <w:ind w:firstLine="0"/>
            </w:pPr>
            <w:r>
              <w:t>2018-70</w:t>
            </w:r>
          </w:p>
        </w:tc>
      </w:tr>
    </w:tbl>
    <w:p w:rsidR="007B27FA" w:rsidRDefault="007B27FA"/>
    <w:p w:rsidR="007B27FA" w:rsidRDefault="00DE4045">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7B27FA" w:rsidRDefault="00DE4045" w:rsidP="004B6164">
      <w:pPr>
        <w:pageBreakBefore/>
        <w:ind w:firstLine="0"/>
        <w:jc w:val="center"/>
        <w:outlineLvl w:val="0"/>
      </w:pPr>
      <w:r>
        <w:rPr>
          <w:b/>
          <w:bCs/>
          <w:u w:val="single"/>
        </w:rPr>
        <w:lastRenderedPageBreak/>
        <w:t>Μέρος II: Πληροφορίες σχετικά με τον οικονομικό φορέα</w:t>
      </w:r>
    </w:p>
    <w:p w:rsidR="007B27FA" w:rsidRDefault="00DE4045">
      <w:pPr>
        <w:ind w:firstLine="0"/>
        <w:jc w:val="center"/>
      </w:pPr>
      <w:r>
        <w:rPr>
          <w:b/>
          <w:bCs/>
        </w:rPr>
        <w:t>Α: Πληροφορίες σχετικά με τον οικονομικό φορέα</w:t>
      </w:r>
    </w:p>
    <w:tbl>
      <w:tblPr>
        <w:tblW w:w="0" w:type="auto"/>
        <w:jc w:val="center"/>
        <w:tblLayout w:type="fixed"/>
        <w:tblLook w:val="0000"/>
      </w:tblPr>
      <w:tblGrid>
        <w:gridCol w:w="4479"/>
        <w:gridCol w:w="4510"/>
      </w:tblGrid>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i/>
              </w:rPr>
              <w:t>Απάντηση:</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   ]</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Αριθμός φορολογικού μητρώου (ΑΦΜ):</w:t>
            </w:r>
          </w:p>
          <w:p w:rsidR="007B27FA" w:rsidRDefault="00DE4045">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   ]</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tc>
      </w:tr>
      <w:tr w:rsidR="007B27FA">
        <w:trPr>
          <w:trHeight w:val="1533"/>
          <w:jc w:val="center"/>
        </w:trPr>
        <w:tc>
          <w:tcPr>
            <w:tcW w:w="4479" w:type="dxa"/>
            <w:tcBorders>
              <w:top w:val="single" w:sz="4" w:space="0" w:color="000000"/>
              <w:left w:val="single" w:sz="4" w:space="0" w:color="000000"/>
              <w:bottom w:val="single" w:sz="4" w:space="0" w:color="000000"/>
            </w:tcBorders>
          </w:tcPr>
          <w:p w:rsidR="007B27FA" w:rsidRDefault="00DE4045">
            <w:pPr>
              <w:shd w:val="clear" w:color="auto" w:fill="FFFFFF"/>
              <w:spacing w:after="0"/>
              <w:ind w:firstLine="0"/>
            </w:pPr>
            <w:r>
              <w:t>Αρμόδιος ή αρμόδιοι</w:t>
            </w:r>
            <w:r>
              <w:rPr>
                <w:rStyle w:val="aa"/>
                <w:vertAlign w:val="superscript"/>
              </w:rPr>
              <w:endnoteReference w:id="3"/>
            </w:r>
            <w:r>
              <w:rPr>
                <w:rStyle w:val="aa"/>
              </w:rPr>
              <w:t xml:space="preserve"> </w:t>
            </w:r>
            <w:r>
              <w:t>:</w:t>
            </w:r>
          </w:p>
          <w:p w:rsidR="007B27FA" w:rsidRDefault="00DE4045">
            <w:pPr>
              <w:spacing w:after="0"/>
              <w:ind w:firstLine="0"/>
            </w:pPr>
            <w:r>
              <w:t>Τηλέφωνο:</w:t>
            </w:r>
          </w:p>
          <w:p w:rsidR="007B27FA" w:rsidRDefault="00DE4045">
            <w:pPr>
              <w:spacing w:after="0"/>
              <w:ind w:firstLine="0"/>
            </w:pPr>
            <w:r>
              <w:t>Ηλ. ταχυδρομείο:</w:t>
            </w:r>
          </w:p>
          <w:p w:rsidR="007B27FA" w:rsidRDefault="00DE4045">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p w:rsidR="007B27FA" w:rsidRDefault="00DE4045">
            <w:pPr>
              <w:spacing w:after="0"/>
              <w:ind w:firstLine="0"/>
            </w:pPr>
            <w:r>
              <w:t>[……]</w:t>
            </w:r>
          </w:p>
          <w:p w:rsidR="007B27FA" w:rsidRDefault="00DE4045">
            <w:pPr>
              <w:spacing w:after="0"/>
              <w:ind w:firstLine="0"/>
            </w:pPr>
            <w:r>
              <w:t>[……]</w:t>
            </w:r>
          </w:p>
          <w:p w:rsidR="007B27FA" w:rsidRDefault="00DE4045">
            <w:pPr>
              <w:spacing w:after="0"/>
              <w:ind w:firstLine="0"/>
            </w:pPr>
            <w:r>
              <w:t>[……]</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bCs/>
                <w:i/>
                <w:iCs/>
              </w:rPr>
              <w:t>Απάντηση:</w:t>
            </w:r>
          </w:p>
        </w:tc>
      </w:tr>
      <w:tr w:rsidR="007B27FA">
        <w:trPr>
          <w:jc w:val="center"/>
        </w:trPr>
        <w:tc>
          <w:tcPr>
            <w:tcW w:w="4479" w:type="dxa"/>
            <w:tcBorders>
              <w:top w:val="single" w:sz="4" w:space="0" w:color="000000"/>
              <w:left w:val="single" w:sz="4" w:space="0" w:color="000000"/>
              <w:bottom w:val="nil"/>
            </w:tcBorders>
          </w:tcPr>
          <w:p w:rsidR="007B27FA" w:rsidRDefault="00DE4045">
            <w:pPr>
              <w:spacing w:after="0"/>
              <w:ind w:firstLine="0"/>
            </w:pPr>
            <w:r>
              <w:t>Ο οικονομικός φορέας είναι πολύ μικρή, μικρή ή μεσαία επιχείρηση</w:t>
            </w:r>
            <w:r>
              <w:rPr>
                <w:rStyle w:val="aa"/>
                <w:vertAlign w:val="superscript"/>
              </w:rPr>
              <w:endnoteReference w:id="4"/>
            </w:r>
            <w:r>
              <w:t>;</w:t>
            </w:r>
          </w:p>
        </w:tc>
        <w:tc>
          <w:tcPr>
            <w:tcW w:w="4510" w:type="dxa"/>
            <w:tcBorders>
              <w:top w:val="single" w:sz="4" w:space="0" w:color="000000"/>
              <w:left w:val="single" w:sz="4" w:space="0" w:color="000000"/>
              <w:bottom w:val="nil"/>
              <w:right w:val="single" w:sz="4" w:space="0" w:color="000000"/>
            </w:tcBorders>
          </w:tcPr>
          <w:p w:rsidR="007B27FA" w:rsidRDefault="007B27FA">
            <w:pPr>
              <w:snapToGrid w:val="0"/>
              <w:spacing w:after="0"/>
              <w:ind w:firstLine="0"/>
            </w:pPr>
          </w:p>
        </w:tc>
      </w:tr>
      <w:tr w:rsidR="007B27FA">
        <w:trPr>
          <w:jc w:val="center"/>
        </w:trPr>
        <w:tc>
          <w:tcPr>
            <w:tcW w:w="4479" w:type="dxa"/>
            <w:tcBorders>
              <w:top w:val="nil"/>
              <w:left w:val="single" w:sz="4" w:space="0" w:color="000000"/>
              <w:bottom w:val="single" w:sz="4" w:space="0" w:color="000000"/>
            </w:tcBorders>
          </w:tcPr>
          <w:p w:rsidR="007B27FA" w:rsidRDefault="00DE4045">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top w:val="nil"/>
              <w:left w:val="single" w:sz="4" w:space="0" w:color="000000"/>
              <w:bottom w:val="single" w:sz="4" w:space="0" w:color="000000"/>
              <w:right w:val="single" w:sz="4" w:space="0" w:color="000000"/>
            </w:tcBorders>
          </w:tcPr>
          <w:p w:rsidR="007B27FA" w:rsidRDefault="00DE4045">
            <w:pPr>
              <w:spacing w:after="0"/>
              <w:ind w:firstLine="0"/>
            </w:pPr>
            <w:r>
              <w:t>[] Ναι [] Όχι [] Άνευ αντικειμένου</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rPr>
              <w:t>Εάν ναι</w:t>
            </w:r>
            <w:r>
              <w:t>:</w:t>
            </w:r>
          </w:p>
          <w:p w:rsidR="007B27FA" w:rsidRDefault="00DE4045">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B27FA" w:rsidRDefault="00DE4045">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7B27FA" w:rsidRDefault="00DE4045">
            <w:pPr>
              <w:spacing w:after="0"/>
              <w:ind w:firstLine="0"/>
            </w:pPr>
            <w:r>
              <w:t>β) Εάν το πιστοποιητικό εγγραφής ή η πιστοποίηση διατίθεται ηλεκτρονικά, αναφέρετε:</w:t>
            </w:r>
          </w:p>
          <w:p w:rsidR="007B27FA" w:rsidRDefault="00DE4045">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a"/>
                <w:vertAlign w:val="superscript"/>
              </w:rPr>
              <w:endnoteReference w:id="5"/>
            </w:r>
            <w:r>
              <w:t>:</w:t>
            </w:r>
          </w:p>
          <w:p w:rsidR="007B27FA" w:rsidRDefault="00DE4045">
            <w:pPr>
              <w:spacing w:after="0"/>
              <w:ind w:firstLine="0"/>
            </w:pPr>
            <w:r>
              <w:t>δ) Η εγγραφή ή η πιστοποίηση καλύπτει όλα τα απαιτούμενα κριτήρια επιλογής;</w:t>
            </w:r>
          </w:p>
          <w:p w:rsidR="007B27FA" w:rsidRDefault="00DE4045">
            <w:pPr>
              <w:spacing w:after="0"/>
              <w:ind w:firstLine="0"/>
            </w:pPr>
            <w:r>
              <w:rPr>
                <w:b/>
              </w:rPr>
              <w:t>Εάν όχι:</w:t>
            </w:r>
          </w:p>
          <w:p w:rsidR="007B27FA" w:rsidRDefault="00DE4045">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7B27FA" w:rsidRDefault="00DE4045">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B27FA" w:rsidRDefault="00DE4045">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7B27FA" w:rsidRDefault="007B27FA">
            <w:pPr>
              <w:snapToGrid w:val="0"/>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DE4045">
            <w:pPr>
              <w:spacing w:after="0"/>
              <w:ind w:firstLine="0"/>
            </w:pPr>
            <w:r>
              <w:t>α) [……]</w:t>
            </w:r>
          </w:p>
          <w:p w:rsidR="007B27FA" w:rsidRDefault="007B27FA">
            <w:pPr>
              <w:spacing w:after="0"/>
              <w:ind w:firstLine="0"/>
            </w:pPr>
          </w:p>
          <w:p w:rsidR="007B27FA" w:rsidRDefault="007B27FA">
            <w:pPr>
              <w:spacing w:after="0"/>
              <w:ind w:firstLine="0"/>
            </w:pPr>
          </w:p>
          <w:p w:rsidR="007B27FA" w:rsidRDefault="00DE4045">
            <w:pPr>
              <w:spacing w:after="0"/>
              <w:ind w:firstLine="0"/>
            </w:pPr>
            <w:r>
              <w:rPr>
                <w:i/>
              </w:rPr>
              <w:t>β) (διαδικτυακή διεύθυνση, αρχή ή φορέας έκδοσης, επακριβή στοιχεία αναφοράς των εγγράφων):[……][……][……][……]</w:t>
            </w:r>
          </w:p>
          <w:p w:rsidR="007B27FA" w:rsidRDefault="00DE4045">
            <w:pPr>
              <w:spacing w:after="0"/>
              <w:ind w:firstLine="0"/>
            </w:pPr>
            <w:r>
              <w:t>γ) [……]</w:t>
            </w: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DE4045">
            <w:pPr>
              <w:spacing w:after="0"/>
              <w:ind w:firstLine="0"/>
            </w:pPr>
            <w:r>
              <w:t>δ) [] Ναι [] Όχι</w:t>
            </w: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DE4045">
            <w:pPr>
              <w:spacing w:after="0"/>
              <w:ind w:firstLine="0"/>
            </w:pPr>
            <w:r>
              <w:t>ε) [] Ναι [] Όχι</w:t>
            </w: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DE4045">
            <w:pPr>
              <w:spacing w:after="0"/>
              <w:ind w:firstLine="0"/>
            </w:pPr>
            <w:r>
              <w:rPr>
                <w:i/>
              </w:rPr>
              <w:t>(διαδικτυακή διεύθυνση, αρχή ή φορέας έκδοσης, επακριβή στοιχεία αναφοράς των εγγράφων):</w:t>
            </w:r>
          </w:p>
          <w:p w:rsidR="007B27FA" w:rsidRDefault="00DE4045">
            <w:pPr>
              <w:spacing w:after="0"/>
              <w:ind w:firstLine="0"/>
            </w:pPr>
            <w:r>
              <w:rPr>
                <w:i/>
              </w:rPr>
              <w:t>[……][……][……][……]</w:t>
            </w:r>
          </w:p>
        </w:tc>
      </w:tr>
      <w:tr w:rsidR="007B27FA">
        <w:trPr>
          <w:jc w:val="center"/>
        </w:trPr>
        <w:tc>
          <w:tcPr>
            <w:tcW w:w="4479" w:type="dxa"/>
            <w:tcBorders>
              <w:left w:val="single" w:sz="4" w:space="0" w:color="000000"/>
              <w:bottom w:val="single" w:sz="4" w:space="0" w:color="000000"/>
            </w:tcBorders>
          </w:tcPr>
          <w:p w:rsidR="007B27FA" w:rsidRDefault="00DE4045">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tcPr>
          <w:p w:rsidR="007B27FA" w:rsidRDefault="00DE4045">
            <w:pPr>
              <w:spacing w:after="0"/>
              <w:ind w:firstLine="0"/>
            </w:pPr>
            <w:r>
              <w:rPr>
                <w:b/>
                <w:bCs/>
                <w:i/>
                <w:iCs/>
              </w:rPr>
              <w:t>Απάντηση:</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Ο οικονομικός φορέας συμμετέχει στη διαδικασία σύναψης δημόσιας σύμβασης από κοινού με άλλους</w:t>
            </w:r>
            <w:r>
              <w:rPr>
                <w:rStyle w:val="aa"/>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 Ναι [] Όχι</w:t>
            </w:r>
          </w:p>
        </w:tc>
      </w:tr>
      <w:tr w:rsidR="007B27FA">
        <w:trPr>
          <w:jc w:val="center"/>
        </w:trPr>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7B27FA" w:rsidRDefault="00DE4045">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rPr>
              <w:t>Εάν ναι</w:t>
            </w:r>
            <w:r>
              <w:t>:</w:t>
            </w:r>
          </w:p>
          <w:p w:rsidR="007B27FA" w:rsidRDefault="00DE4045">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B27FA" w:rsidRDefault="00DE4045">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B27FA" w:rsidRDefault="00DE4045">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7B27FA">
            <w:pPr>
              <w:snapToGrid w:val="0"/>
              <w:spacing w:after="0"/>
              <w:ind w:firstLine="0"/>
            </w:pPr>
          </w:p>
          <w:p w:rsidR="007B27FA" w:rsidRDefault="00DE4045">
            <w:pPr>
              <w:spacing w:after="0"/>
              <w:ind w:firstLine="0"/>
            </w:pPr>
            <w:r>
              <w:t>α) [……]</w:t>
            </w:r>
          </w:p>
          <w:p w:rsidR="007B27FA" w:rsidRDefault="007B27FA">
            <w:pPr>
              <w:spacing w:after="0"/>
              <w:ind w:firstLine="0"/>
            </w:pPr>
          </w:p>
          <w:p w:rsidR="007B27FA" w:rsidRDefault="007B27FA">
            <w:pPr>
              <w:spacing w:after="0"/>
              <w:ind w:firstLine="0"/>
            </w:pPr>
          </w:p>
          <w:p w:rsidR="007B27FA" w:rsidRDefault="007B27FA">
            <w:pPr>
              <w:spacing w:after="0"/>
              <w:ind w:firstLine="0"/>
            </w:pPr>
          </w:p>
          <w:p w:rsidR="007B27FA" w:rsidRDefault="00DE4045">
            <w:pPr>
              <w:spacing w:after="0"/>
              <w:ind w:firstLine="0"/>
            </w:pPr>
            <w:r>
              <w:t>β) [……]</w:t>
            </w:r>
          </w:p>
          <w:p w:rsidR="007B27FA" w:rsidRDefault="007B27FA">
            <w:pPr>
              <w:spacing w:after="0"/>
              <w:ind w:firstLine="0"/>
            </w:pPr>
          </w:p>
          <w:p w:rsidR="007B27FA" w:rsidRDefault="007B27FA">
            <w:pPr>
              <w:spacing w:after="0"/>
              <w:ind w:firstLine="0"/>
            </w:pPr>
          </w:p>
          <w:p w:rsidR="007B27FA" w:rsidRDefault="00DE4045">
            <w:pPr>
              <w:spacing w:after="0"/>
              <w:ind w:firstLine="0"/>
            </w:pPr>
            <w:r>
              <w:t>γ) [……]</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bCs/>
                <w:i/>
                <w:iCs/>
              </w:rPr>
              <w:t>Απάντηση:</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   ]</w:t>
            </w:r>
          </w:p>
        </w:tc>
      </w:tr>
    </w:tbl>
    <w:p w:rsidR="007B27FA" w:rsidRDefault="007B27FA"/>
    <w:p w:rsidR="007B27FA" w:rsidRDefault="00DE4045" w:rsidP="004B6164">
      <w:pPr>
        <w:pageBreakBefore/>
        <w:ind w:firstLine="0"/>
        <w:jc w:val="center"/>
        <w:outlineLvl w:val="0"/>
      </w:pPr>
      <w:r>
        <w:rPr>
          <w:b/>
          <w:bCs/>
        </w:rPr>
        <w:lastRenderedPageBreak/>
        <w:t>Β: Πληροφορίες σχετικά με τους νόμιμους εκπροσώπους του οικονομικού φορέα</w:t>
      </w:r>
    </w:p>
    <w:p w:rsidR="007B27FA" w:rsidRDefault="00DE4045">
      <w:pPr>
        <w:pBdr>
          <w:top w:val="single" w:sz="0" w:space="1" w:color="000000"/>
          <w:left w:val="single" w:sz="0" w:space="1" w:color="000000"/>
          <w:bottom w:val="single" w:sz="0" w:space="1" w:color="000000"/>
          <w:right w:val="single" w:sz="0"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jc w:val="center"/>
        <w:tblLayout w:type="fixed"/>
        <w:tblLook w:val="0000"/>
      </w:tblPr>
      <w:tblGrid>
        <w:gridCol w:w="4479"/>
        <w:gridCol w:w="4510"/>
      </w:tblGrid>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i/>
              </w:rPr>
              <w:t>Απάντηση:</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Ονοματεπώνυμο</w:t>
            </w:r>
          </w:p>
          <w:p w:rsidR="007B27FA" w:rsidRDefault="00DE4045">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p w:rsidR="007B27FA" w:rsidRDefault="00DE4045">
            <w:pPr>
              <w:spacing w:after="0"/>
              <w:ind w:firstLine="0"/>
            </w:pPr>
            <w:r>
              <w:t>[……]</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tc>
      </w:tr>
    </w:tbl>
    <w:p w:rsidR="007B27FA" w:rsidRDefault="007B27FA">
      <w:pPr>
        <w:pStyle w:val="SectionTitle"/>
        <w:ind w:left="850" w:firstLine="0"/>
      </w:pPr>
    </w:p>
    <w:p w:rsidR="007B27FA" w:rsidRDefault="00DE4045">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7B27FA" w:rsidRDefault="00DE4045">
      <w:pPr>
        <w:pBdr>
          <w:top w:val="single" w:sz="0" w:space="1" w:color="000000"/>
          <w:left w:val="single" w:sz="0" w:space="1" w:color="000000"/>
          <w:bottom w:val="single" w:sz="0" w:space="1" w:color="000000"/>
          <w:right w:val="single" w:sz="0"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jc w:val="center"/>
        <w:tblLayout w:type="fixed"/>
        <w:tblLook w:val="0000"/>
      </w:tblPr>
      <w:tblGrid>
        <w:gridCol w:w="4479"/>
        <w:gridCol w:w="4510"/>
      </w:tblGrid>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i/>
              </w:rPr>
              <w:t>Απάντηση:</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[]Ναι []Όχι</w:t>
            </w:r>
          </w:p>
          <w:p w:rsidR="007B27FA" w:rsidRDefault="007B27FA">
            <w:pPr>
              <w:spacing w:after="0"/>
              <w:ind w:firstLine="0"/>
            </w:pPr>
          </w:p>
          <w:p w:rsidR="007B27FA" w:rsidRDefault="00DE4045">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7B27FA" w:rsidRDefault="00DE4045">
            <w:pPr>
              <w:spacing w:after="0"/>
              <w:ind w:firstLine="0"/>
            </w:pPr>
            <w:r>
              <w:t>[…]</w:t>
            </w:r>
          </w:p>
        </w:tc>
      </w:tr>
    </w:tbl>
    <w:p w:rsidR="007B27FA" w:rsidRDefault="00DE404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B27FA" w:rsidRDefault="00DE4045" w:rsidP="004B6164">
      <w:pPr>
        <w:pageBreakBefore/>
        <w:jc w:val="center"/>
        <w:outlineLvl w:val="0"/>
      </w:pPr>
      <w:r>
        <w:rPr>
          <w:b/>
          <w:bCs/>
          <w:u w:val="single"/>
        </w:rPr>
        <w:lastRenderedPageBreak/>
        <w:t>Μέρος III: Λόγοι αποκλεισμού</w:t>
      </w:r>
    </w:p>
    <w:p w:rsidR="007B27FA" w:rsidRDefault="00DE4045">
      <w:pPr>
        <w:jc w:val="center"/>
      </w:pPr>
      <w:r>
        <w:rPr>
          <w:b/>
          <w:bCs/>
          <w:color w:val="000000"/>
        </w:rPr>
        <w:t>Α: Λόγοι αποκλεισμού που σχετίζονται με ποινικές καταδίκες</w:t>
      </w:r>
      <w:r>
        <w:rPr>
          <w:rStyle w:val="11"/>
          <w:color w:val="000000"/>
        </w:rPr>
        <w:endnoteReference w:id="7"/>
      </w:r>
    </w:p>
    <w:p w:rsidR="007B27FA" w:rsidRDefault="00DE4045">
      <w:pPr>
        <w:pBdr>
          <w:top w:val="single" w:sz="0" w:space="1" w:color="000000"/>
          <w:left w:val="single" w:sz="0" w:space="1" w:color="000000"/>
          <w:bottom w:val="single" w:sz="0" w:space="1" w:color="000000"/>
          <w:right w:val="single" w:sz="0" w:space="1" w:color="000000"/>
        </w:pBdr>
        <w:shd w:val="clear" w:color="auto" w:fill="CCCCCC"/>
        <w:ind w:firstLine="0"/>
        <w:jc w:val="left"/>
      </w:pPr>
      <w:r>
        <w:t>Στο άρθρο 73 παρ. 1 ορίζονται οι ακόλουθοι λόγοι αποκλεισμού:</w:t>
      </w:r>
    </w:p>
    <w:p w:rsidR="007B27FA" w:rsidRDefault="00DE4045">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left" w:pos="284"/>
          <w:tab w:val="left" w:pos="720"/>
        </w:tabs>
        <w:ind w:left="0" w:firstLine="0"/>
        <w:jc w:val="left"/>
      </w:pPr>
      <w:r>
        <w:rPr>
          <w:color w:val="000000"/>
        </w:rPr>
        <w:t xml:space="preserve">συμμετοχή σε </w:t>
      </w:r>
      <w:r>
        <w:rPr>
          <w:b/>
          <w:color w:val="000000"/>
        </w:rPr>
        <w:t>εγκληματική οργάνωση</w:t>
      </w:r>
      <w:r>
        <w:rPr>
          <w:rStyle w:val="aa"/>
          <w:color w:val="000000"/>
          <w:vertAlign w:val="superscript"/>
        </w:rPr>
        <w:endnoteReference w:id="8"/>
      </w:r>
      <w:r>
        <w:rPr>
          <w:color w:val="000000"/>
        </w:rPr>
        <w:t>·</w:t>
      </w:r>
    </w:p>
    <w:p w:rsidR="007B27FA" w:rsidRDefault="00DE4045">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left" w:pos="284"/>
          <w:tab w:val="left" w:pos="720"/>
        </w:tabs>
        <w:ind w:left="0" w:firstLine="0"/>
        <w:jc w:val="left"/>
      </w:pPr>
      <w:r>
        <w:rPr>
          <w:b/>
          <w:color w:val="000000"/>
        </w:rPr>
        <w:t>δωροδοκία</w:t>
      </w:r>
      <w:r>
        <w:rPr>
          <w:rStyle w:val="11"/>
          <w:color w:val="000000"/>
        </w:rPr>
        <w:endnoteReference w:id="9"/>
      </w:r>
      <w:r>
        <w:rPr>
          <w:color w:val="000000"/>
          <w:vertAlign w:val="superscript"/>
        </w:rPr>
        <w:t>,</w:t>
      </w:r>
      <w:r>
        <w:rPr>
          <w:rStyle w:val="aa"/>
          <w:color w:val="000000"/>
          <w:vertAlign w:val="superscript"/>
        </w:rPr>
        <w:endnoteReference w:id="10"/>
      </w:r>
      <w:r>
        <w:rPr>
          <w:color w:val="000000"/>
        </w:rPr>
        <w:t>·</w:t>
      </w:r>
    </w:p>
    <w:p w:rsidR="007B27FA" w:rsidRDefault="00DE4045">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left" w:pos="284"/>
          <w:tab w:val="left" w:pos="720"/>
        </w:tabs>
        <w:ind w:left="0" w:firstLine="0"/>
        <w:jc w:val="left"/>
      </w:pPr>
      <w:r>
        <w:rPr>
          <w:b/>
          <w:color w:val="000000"/>
        </w:rPr>
        <w:t>απάτη</w:t>
      </w:r>
      <w:r>
        <w:rPr>
          <w:rStyle w:val="aa"/>
          <w:color w:val="000000"/>
          <w:vertAlign w:val="superscript"/>
        </w:rPr>
        <w:endnoteReference w:id="11"/>
      </w:r>
      <w:r>
        <w:rPr>
          <w:color w:val="000000"/>
        </w:rPr>
        <w:t>·</w:t>
      </w:r>
    </w:p>
    <w:p w:rsidR="007B27FA" w:rsidRDefault="00DE4045">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left" w:pos="284"/>
          <w:tab w:val="left" w:pos="720"/>
        </w:tabs>
        <w:ind w:left="0" w:firstLine="0"/>
        <w:jc w:val="left"/>
      </w:pPr>
      <w:r>
        <w:rPr>
          <w:b/>
          <w:color w:val="000000"/>
        </w:rPr>
        <w:t>τρομοκρατικά εγκλήματα ή εγκλήματα συνδεόμενα με τρομοκρατικές δραστηριότητες</w:t>
      </w:r>
      <w:r>
        <w:rPr>
          <w:rStyle w:val="aa"/>
          <w:color w:val="000000"/>
          <w:vertAlign w:val="superscript"/>
        </w:rPr>
        <w:endnoteReference w:id="12"/>
      </w:r>
      <w:r>
        <w:rPr>
          <w:rStyle w:val="aa"/>
          <w:color w:val="000000"/>
        </w:rPr>
        <w:t>·</w:t>
      </w:r>
    </w:p>
    <w:p w:rsidR="007B27FA" w:rsidRDefault="00DE4045">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left" w:pos="284"/>
          <w:tab w:val="left" w:pos="720"/>
        </w:tabs>
        <w:ind w:left="0" w:firstLine="0"/>
        <w:jc w:val="left"/>
      </w:pPr>
      <w:r>
        <w:rPr>
          <w:b/>
          <w:color w:val="000000"/>
        </w:rPr>
        <w:t>νομιμοποίηση εσόδων από παράνομες δραστηριότητες ή χρηματοδότηση της τρομοκρατίας</w:t>
      </w:r>
      <w:r>
        <w:rPr>
          <w:rStyle w:val="aa"/>
          <w:color w:val="000000"/>
          <w:vertAlign w:val="superscript"/>
        </w:rPr>
        <w:endnoteReference w:id="13"/>
      </w:r>
      <w:r>
        <w:rPr>
          <w:color w:val="000000"/>
        </w:rPr>
        <w:t>·</w:t>
      </w:r>
    </w:p>
    <w:p w:rsidR="007B27FA" w:rsidRDefault="00DE4045">
      <w:pPr>
        <w:numPr>
          <w:ilvl w:val="0"/>
          <w:numId w:val="7"/>
        </w:numPr>
        <w:pBdr>
          <w:top w:val="single" w:sz="0" w:space="1" w:color="000000"/>
          <w:left w:val="single" w:sz="0" w:space="1" w:color="000000"/>
          <w:bottom w:val="single" w:sz="0" w:space="1" w:color="000000"/>
          <w:right w:val="single" w:sz="0" w:space="1" w:color="000000"/>
        </w:pBdr>
        <w:shd w:val="clear" w:color="auto" w:fill="CCCCCC"/>
        <w:tabs>
          <w:tab w:val="left" w:pos="284"/>
          <w:tab w:val="left" w:pos="720"/>
        </w:tabs>
        <w:ind w:left="0" w:firstLine="0"/>
        <w:jc w:val="left"/>
      </w:pPr>
      <w:r>
        <w:rPr>
          <w:rStyle w:val="aa"/>
          <w:b/>
          <w:color w:val="000000"/>
        </w:rPr>
        <w:t>παιδική εργασία και άλλες μορφές εμπορίας ανθρώπων</w:t>
      </w:r>
      <w:r>
        <w:rPr>
          <w:rStyle w:val="aa"/>
          <w:color w:val="000000"/>
          <w:vertAlign w:val="superscript"/>
        </w:rPr>
        <w:endnoteReference w:id="14"/>
      </w:r>
      <w:r>
        <w:rPr>
          <w:rStyle w:val="aa"/>
          <w:color w:val="000000"/>
        </w:rPr>
        <w:t>.</w:t>
      </w:r>
    </w:p>
    <w:tbl>
      <w:tblPr>
        <w:tblW w:w="0" w:type="auto"/>
        <w:jc w:val="center"/>
        <w:tblLayout w:type="fixed"/>
        <w:tblLook w:val="0000"/>
      </w:tblPr>
      <w:tblGrid>
        <w:gridCol w:w="4479"/>
        <w:gridCol w:w="4510"/>
      </w:tblGrid>
      <w:tr w:rsidR="007B27FA">
        <w:trPr>
          <w:trHeight w:val="855"/>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napToGrid w:val="0"/>
              <w:spacing w:after="0"/>
              <w:ind w:firstLine="0"/>
            </w:pPr>
            <w:r>
              <w:rPr>
                <w:b/>
                <w:bCs/>
                <w:i/>
                <w:iCs/>
              </w:rPr>
              <w:t>Απάντηση:</w:t>
            </w:r>
          </w:p>
        </w:tc>
      </w:tr>
      <w:tr w:rsidR="007B27FA">
        <w:trPr>
          <w:jc w:val="center"/>
        </w:trPr>
        <w:tc>
          <w:tcPr>
            <w:tcW w:w="4479" w:type="dxa"/>
            <w:tcBorders>
              <w:left w:val="single" w:sz="4" w:space="0" w:color="000000"/>
              <w:bottom w:val="single" w:sz="4" w:space="0" w:color="000000"/>
            </w:tcBorders>
          </w:tcPr>
          <w:p w:rsidR="007B27FA" w:rsidRDefault="00DE4045">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1"/>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rsidR="007B27FA" w:rsidRDefault="00DE4045">
            <w:pPr>
              <w:spacing w:after="0"/>
              <w:ind w:firstLine="0"/>
            </w:pPr>
            <w:r>
              <w:t>[] Ναι [] Όχι</w:t>
            </w: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7B27FA">
            <w:pPr>
              <w:spacing w:after="0"/>
              <w:ind w:firstLine="0"/>
              <w:rPr>
                <w:i/>
              </w:rPr>
            </w:pPr>
          </w:p>
          <w:p w:rsidR="007B27FA" w:rsidRDefault="00DE4045">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27FA" w:rsidRDefault="00DE4045">
            <w:pPr>
              <w:spacing w:after="0"/>
              <w:ind w:firstLine="0"/>
              <w:rPr>
                <w:b/>
              </w:rPr>
            </w:pPr>
            <w:r>
              <w:rPr>
                <w:i/>
              </w:rPr>
              <w:t>[……][……][……][……]</w:t>
            </w:r>
            <w:r>
              <w:rPr>
                <w:rStyle w:val="aa"/>
                <w:vertAlign w:val="superscript"/>
              </w:rPr>
              <w:endnoteReference w:id="16"/>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rPr>
              <w:t>Εάν ναι</w:t>
            </w:r>
            <w:r>
              <w:t>, αναφέρετε</w:t>
            </w:r>
            <w:r>
              <w:rPr>
                <w:rStyle w:val="aa"/>
                <w:vertAlign w:val="superscript"/>
              </w:rPr>
              <w:endnoteReference w:id="17"/>
            </w:r>
            <w:r>
              <w:t>:</w:t>
            </w:r>
          </w:p>
          <w:p w:rsidR="007B27FA" w:rsidRDefault="00DE4045">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7B27FA" w:rsidRDefault="00DE4045">
            <w:pPr>
              <w:spacing w:after="0"/>
              <w:ind w:firstLine="0"/>
              <w:jc w:val="left"/>
            </w:pPr>
            <w:r>
              <w:t>β) Προσδιορίστε ποιος έχει καταδικαστεί [ ]·</w:t>
            </w:r>
          </w:p>
          <w:p w:rsidR="007B27FA" w:rsidRDefault="00DE4045">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7B27FA" w:rsidRDefault="007B27FA">
            <w:pPr>
              <w:snapToGrid w:val="0"/>
              <w:spacing w:after="0"/>
              <w:ind w:firstLine="0"/>
              <w:jc w:val="left"/>
            </w:pPr>
          </w:p>
          <w:p w:rsidR="007B27FA" w:rsidRDefault="00DE4045">
            <w:pPr>
              <w:spacing w:after="0"/>
              <w:ind w:firstLine="0"/>
              <w:jc w:val="left"/>
            </w:pPr>
            <w:r>
              <w:t xml:space="preserve">α) Ημερομηνία:[   ], </w:t>
            </w:r>
          </w:p>
          <w:p w:rsidR="007B27FA" w:rsidRDefault="00DE4045">
            <w:pPr>
              <w:spacing w:after="0"/>
              <w:ind w:firstLine="0"/>
              <w:jc w:val="left"/>
            </w:pPr>
            <w:r>
              <w:t xml:space="preserve">σημείο-(-α): [   ], </w:t>
            </w:r>
          </w:p>
          <w:p w:rsidR="007B27FA" w:rsidRDefault="00DE4045">
            <w:pPr>
              <w:spacing w:after="0"/>
              <w:ind w:firstLine="0"/>
              <w:jc w:val="left"/>
            </w:pPr>
            <w:r>
              <w:t>λόγος(-οι):[   ]</w:t>
            </w:r>
          </w:p>
          <w:p w:rsidR="007B27FA" w:rsidRDefault="007B27FA">
            <w:pPr>
              <w:spacing w:after="0"/>
              <w:ind w:firstLine="0"/>
              <w:jc w:val="left"/>
            </w:pPr>
          </w:p>
          <w:p w:rsidR="007B27FA" w:rsidRDefault="00DE4045">
            <w:pPr>
              <w:spacing w:after="0"/>
              <w:ind w:firstLine="0"/>
              <w:jc w:val="left"/>
            </w:pPr>
            <w:r>
              <w:t>β) [……]</w:t>
            </w:r>
          </w:p>
          <w:p w:rsidR="007B27FA" w:rsidRDefault="00DE4045">
            <w:pPr>
              <w:spacing w:after="0"/>
              <w:ind w:firstLine="0"/>
              <w:jc w:val="left"/>
            </w:pPr>
            <w:r>
              <w:t>γ) Διάρκεια της περιόδου αποκλεισμού [……] και σχετικό(-ά) σημείο(-α) [   ]</w:t>
            </w:r>
          </w:p>
          <w:p w:rsidR="007B27FA" w:rsidRDefault="00DE4045">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7B27FA" w:rsidRDefault="00DE4045">
            <w:pPr>
              <w:spacing w:after="0"/>
              <w:ind w:firstLine="0"/>
            </w:pPr>
            <w:r>
              <w:rPr>
                <w:i/>
              </w:rPr>
              <w:t>[……][……][……][……]</w:t>
            </w:r>
            <w:r>
              <w:rPr>
                <w:rStyle w:val="aa"/>
                <w:vertAlign w:val="superscript"/>
              </w:rPr>
              <w:endnoteReference w:id="18"/>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 xml:space="preserve">[] Ναι [] Όχι </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rPr>
              <w:t>Εάν ναι,</w:t>
            </w:r>
            <w:r>
              <w:t xml:space="preserve"> περιγράψτε τα μέτρα που λήφθηκαν</w:t>
            </w:r>
            <w:r>
              <w:rPr>
                <w:rStyle w:val="aa"/>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tc>
      </w:tr>
    </w:tbl>
    <w:p w:rsidR="007B27FA" w:rsidRDefault="007B27FA">
      <w:pPr>
        <w:pStyle w:val="SectionTitle"/>
      </w:pPr>
    </w:p>
    <w:p w:rsidR="007B27FA" w:rsidRDefault="00DE4045" w:rsidP="004B6164">
      <w:pPr>
        <w:pageBreakBefore/>
        <w:ind w:firstLine="0"/>
        <w:jc w:val="center"/>
        <w:outlineLvl w:val="0"/>
      </w:pPr>
      <w:r>
        <w:rPr>
          <w:b/>
          <w:bCs/>
        </w:rPr>
        <w:lastRenderedPageBreak/>
        <w:t xml:space="preserve">Β: Λόγοι που σχετίζονται με την καταβολή φόρων ή εισφορών κοινωνικής ασφάλισης </w:t>
      </w:r>
    </w:p>
    <w:tbl>
      <w:tblPr>
        <w:tblW w:w="0" w:type="auto"/>
        <w:jc w:val="center"/>
        <w:tblLayout w:type="fixed"/>
        <w:tblCellMar>
          <w:left w:w="0" w:type="dxa"/>
          <w:right w:w="0" w:type="dxa"/>
        </w:tblCellMar>
        <w:tblLook w:val="0000"/>
      </w:tblPr>
      <w:tblGrid>
        <w:gridCol w:w="4475"/>
        <w:gridCol w:w="2247"/>
        <w:gridCol w:w="2258"/>
        <w:gridCol w:w="9"/>
      </w:tblGrid>
      <w:tr w:rsidR="007B27FA">
        <w:trPr>
          <w:gridAfter w:val="1"/>
          <w:wAfter w:w="9" w:type="dxa"/>
          <w:jc w:val="center"/>
        </w:trPr>
        <w:tc>
          <w:tcPr>
            <w:tcW w:w="4475" w:type="dxa"/>
            <w:tcBorders>
              <w:top w:val="single" w:sz="4" w:space="0" w:color="000000"/>
              <w:left w:val="single" w:sz="4" w:space="0" w:color="000000"/>
              <w:bottom w:val="single" w:sz="4" w:space="0" w:color="000000"/>
            </w:tcBorders>
          </w:tcPr>
          <w:p w:rsidR="007B27FA" w:rsidRDefault="00DE4045">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7B27FA" w:rsidRDefault="00DE4045">
            <w:pPr>
              <w:spacing w:after="0"/>
              <w:ind w:firstLine="0"/>
            </w:pPr>
            <w:r>
              <w:rPr>
                <w:b/>
                <w:i/>
              </w:rPr>
              <w:t>Απάντηση:</w:t>
            </w:r>
          </w:p>
        </w:tc>
      </w:tr>
      <w:tr w:rsidR="007B27F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7B27FA" w:rsidRDefault="00DE4045">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1"/>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 xml:space="preserve">[] Ναι [] Όχι </w:t>
            </w:r>
          </w:p>
        </w:tc>
      </w:tr>
      <w:tr w:rsidR="007B27FA">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tcPr>
          <w:p w:rsidR="007B27FA" w:rsidRDefault="007B27FA">
            <w:pPr>
              <w:snapToGrid w:val="0"/>
              <w:spacing w:after="0"/>
              <w:ind w:firstLine="0"/>
            </w:pPr>
          </w:p>
          <w:p w:rsidR="007B27FA" w:rsidRDefault="007B27FA">
            <w:pPr>
              <w:snapToGrid w:val="0"/>
              <w:spacing w:after="0"/>
              <w:ind w:firstLine="0"/>
            </w:pPr>
          </w:p>
          <w:p w:rsidR="007B27FA" w:rsidRDefault="007B27FA">
            <w:pPr>
              <w:snapToGrid w:val="0"/>
              <w:spacing w:after="0"/>
              <w:ind w:firstLine="0"/>
            </w:pPr>
          </w:p>
          <w:p w:rsidR="007B27FA" w:rsidRDefault="00DE4045">
            <w:pPr>
              <w:snapToGrid w:val="0"/>
              <w:spacing w:after="0"/>
              <w:ind w:firstLine="0"/>
            </w:pPr>
            <w:r>
              <w:t xml:space="preserve">Εάν όχι αναφέρετε: </w:t>
            </w:r>
          </w:p>
          <w:p w:rsidR="007B27FA" w:rsidRDefault="00DE4045">
            <w:pPr>
              <w:snapToGrid w:val="0"/>
              <w:spacing w:after="0"/>
              <w:ind w:firstLine="0"/>
            </w:pPr>
            <w:r>
              <w:t>α) Χώρα ή κράτος μέλος για το οποίο πρόκειται:</w:t>
            </w:r>
          </w:p>
          <w:p w:rsidR="007B27FA" w:rsidRDefault="00DE4045">
            <w:pPr>
              <w:snapToGrid w:val="0"/>
              <w:spacing w:after="0"/>
              <w:ind w:firstLine="0"/>
            </w:pPr>
            <w:r>
              <w:t>β) Ποιο είναι το σχετικό ποσό;</w:t>
            </w:r>
          </w:p>
          <w:p w:rsidR="007B27FA" w:rsidRDefault="00DE4045">
            <w:pPr>
              <w:snapToGrid w:val="0"/>
              <w:spacing w:after="0"/>
              <w:ind w:firstLine="0"/>
            </w:pPr>
            <w:r>
              <w:t>γ)Πως διαπιστώθηκε η αθέτηση των υποχρεώσεων;</w:t>
            </w:r>
          </w:p>
          <w:p w:rsidR="007B27FA" w:rsidRDefault="00DE4045">
            <w:pPr>
              <w:snapToGrid w:val="0"/>
              <w:spacing w:after="0"/>
              <w:ind w:firstLine="0"/>
            </w:pPr>
            <w:r>
              <w:t>1) Μέσω δικαστικής ή διοικητικής απόφασης;</w:t>
            </w:r>
          </w:p>
          <w:p w:rsidR="007B27FA" w:rsidRDefault="00DE4045">
            <w:pPr>
              <w:snapToGrid w:val="0"/>
              <w:spacing w:after="0"/>
              <w:ind w:firstLine="0"/>
            </w:pPr>
            <w:r>
              <w:rPr>
                <w:b/>
              </w:rPr>
              <w:t xml:space="preserve">- </w:t>
            </w:r>
            <w:r>
              <w:t>Η εν λόγω απόφαση είναι τελεσίδικη και δεσμευτική;</w:t>
            </w:r>
          </w:p>
          <w:p w:rsidR="007B27FA" w:rsidRDefault="00DE4045">
            <w:pPr>
              <w:snapToGrid w:val="0"/>
              <w:spacing w:after="0"/>
              <w:ind w:firstLine="0"/>
            </w:pPr>
            <w:r>
              <w:t>- Αναφέρατε την ημερομηνία καταδίκης ή έκδοσης απόφασης</w:t>
            </w:r>
          </w:p>
          <w:p w:rsidR="007B27FA" w:rsidRDefault="00DE4045">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7B27FA" w:rsidRDefault="00DE4045">
            <w:pPr>
              <w:snapToGrid w:val="0"/>
              <w:spacing w:after="0"/>
              <w:ind w:firstLine="0"/>
              <w:jc w:val="left"/>
            </w:pPr>
            <w:r>
              <w:t>2) Με άλλα μέσα; Διευκρινήστε:</w:t>
            </w:r>
          </w:p>
          <w:p w:rsidR="007B27FA" w:rsidRDefault="00DE4045">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1"/>
              </w:rPr>
              <w:endnoteReference w:id="22"/>
            </w:r>
          </w:p>
        </w:tc>
        <w:tc>
          <w:tcPr>
            <w:tcW w:w="2247" w:type="dxa"/>
            <w:tcBorders>
              <w:top w:val="single" w:sz="4" w:space="0" w:color="000000"/>
              <w:left w:val="single" w:sz="4" w:space="0" w:color="000000"/>
              <w:bottom w:val="single" w:sz="4" w:space="0" w:color="000000"/>
            </w:tcBorders>
          </w:tcPr>
          <w:p w:rsidR="007B27FA" w:rsidRDefault="00DE4045">
            <w:pPr>
              <w:spacing w:after="0"/>
              <w:ind w:firstLine="0"/>
              <w:jc w:val="left"/>
            </w:pPr>
            <w:r>
              <w:rPr>
                <w:b/>
                <w:bCs/>
              </w:rPr>
              <w:t>ΦΟΡΟΙ</w:t>
            </w:r>
          </w:p>
          <w:p w:rsidR="007B27FA" w:rsidRDefault="007B27F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pPr>
            <w:r>
              <w:rPr>
                <w:b/>
                <w:bCs/>
              </w:rPr>
              <w:t>ΕΙΣΦΟΡΕΣ ΚΟΙΝΩΝΙΚΗΣ ΑΣΦΑΛΙΣΗΣ</w:t>
            </w:r>
          </w:p>
        </w:tc>
      </w:tr>
      <w:tr w:rsidR="007B27FA">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tcPr>
          <w:p w:rsidR="007B27FA" w:rsidRDefault="007B27FA">
            <w:pPr>
              <w:snapToGrid w:val="0"/>
              <w:spacing w:after="0"/>
              <w:ind w:firstLine="0"/>
            </w:pPr>
          </w:p>
        </w:tc>
        <w:tc>
          <w:tcPr>
            <w:tcW w:w="2247" w:type="dxa"/>
            <w:tcBorders>
              <w:left w:val="single" w:sz="4" w:space="0" w:color="000000"/>
              <w:bottom w:val="single" w:sz="4" w:space="0" w:color="000000"/>
            </w:tcBorders>
          </w:tcPr>
          <w:p w:rsidR="007B27FA" w:rsidRDefault="007B27FA">
            <w:pPr>
              <w:snapToGrid w:val="0"/>
              <w:spacing w:after="0"/>
              <w:ind w:firstLine="0"/>
            </w:pPr>
          </w:p>
          <w:p w:rsidR="007B27FA" w:rsidRDefault="00DE4045">
            <w:pPr>
              <w:spacing w:after="0"/>
              <w:ind w:firstLine="0"/>
            </w:pPr>
            <w:r>
              <w:t>α)[……]·</w:t>
            </w:r>
          </w:p>
          <w:p w:rsidR="007B27FA" w:rsidRDefault="007B27FA">
            <w:pPr>
              <w:spacing w:after="0"/>
              <w:ind w:firstLine="0"/>
            </w:pPr>
          </w:p>
          <w:p w:rsidR="007B27FA" w:rsidRDefault="00DE4045">
            <w:pPr>
              <w:spacing w:after="0"/>
              <w:ind w:firstLine="0"/>
            </w:pPr>
            <w:r>
              <w:t>β)[……]</w:t>
            </w:r>
          </w:p>
          <w:p w:rsidR="007B27FA" w:rsidRDefault="007B27FA">
            <w:pPr>
              <w:spacing w:after="0"/>
              <w:ind w:firstLine="0"/>
            </w:pPr>
          </w:p>
          <w:p w:rsidR="007B27FA" w:rsidRDefault="007B27FA">
            <w:pPr>
              <w:spacing w:after="0"/>
              <w:ind w:firstLine="0"/>
            </w:pPr>
          </w:p>
          <w:p w:rsidR="007B27FA" w:rsidRDefault="00DE4045">
            <w:pPr>
              <w:spacing w:after="0"/>
              <w:ind w:firstLine="0"/>
            </w:pPr>
            <w:r>
              <w:t xml:space="preserve">γ.1) [] Ναι [] Όχι </w:t>
            </w:r>
          </w:p>
          <w:p w:rsidR="007B27FA" w:rsidRDefault="00DE4045">
            <w:pPr>
              <w:spacing w:after="0"/>
              <w:ind w:firstLine="0"/>
            </w:pPr>
            <w:r>
              <w:t xml:space="preserve">-[] Ναι [] Όχι </w:t>
            </w:r>
          </w:p>
          <w:p w:rsidR="007B27FA" w:rsidRDefault="007B27FA">
            <w:pPr>
              <w:spacing w:after="0"/>
              <w:ind w:firstLine="0"/>
            </w:pPr>
          </w:p>
          <w:p w:rsidR="007B27FA" w:rsidRDefault="00DE4045">
            <w:pPr>
              <w:spacing w:after="0"/>
              <w:ind w:firstLine="0"/>
            </w:pPr>
            <w:r>
              <w:t>-[……]·</w:t>
            </w:r>
          </w:p>
          <w:p w:rsidR="007B27FA" w:rsidRDefault="007B27FA">
            <w:pPr>
              <w:spacing w:after="0"/>
              <w:ind w:firstLine="0"/>
            </w:pPr>
          </w:p>
          <w:p w:rsidR="007B27FA" w:rsidRDefault="00DE4045">
            <w:pPr>
              <w:spacing w:after="0"/>
              <w:ind w:firstLine="0"/>
            </w:pPr>
            <w:r>
              <w:t>-[……]·</w:t>
            </w:r>
          </w:p>
          <w:p w:rsidR="007B27FA" w:rsidRDefault="007B27FA">
            <w:pPr>
              <w:spacing w:after="0"/>
              <w:ind w:firstLine="0"/>
            </w:pPr>
          </w:p>
          <w:p w:rsidR="007B27FA" w:rsidRDefault="007B27FA">
            <w:pPr>
              <w:spacing w:after="0"/>
              <w:ind w:firstLine="0"/>
            </w:pPr>
          </w:p>
          <w:p w:rsidR="007B27FA" w:rsidRDefault="00DE4045">
            <w:pPr>
              <w:spacing w:after="0"/>
              <w:ind w:firstLine="0"/>
            </w:pPr>
            <w:r>
              <w:t>γ.2)[……]·</w:t>
            </w:r>
          </w:p>
          <w:p w:rsidR="007B27FA" w:rsidRDefault="00DE4045">
            <w:pPr>
              <w:spacing w:after="0"/>
              <w:ind w:firstLine="0"/>
            </w:pPr>
            <w:r>
              <w:t xml:space="preserve">δ) [] Ναι [] Όχι </w:t>
            </w:r>
          </w:p>
          <w:p w:rsidR="007B27FA" w:rsidRDefault="00DE4045">
            <w:pPr>
              <w:spacing w:after="0"/>
              <w:ind w:firstLine="0"/>
              <w:jc w:val="left"/>
            </w:pPr>
            <w:r>
              <w:rPr>
                <w:sz w:val="21"/>
                <w:szCs w:val="21"/>
              </w:rPr>
              <w:t>Εάν ναι, να αναφερθούν λεπτομερείς πληροφορίες</w:t>
            </w:r>
          </w:p>
          <w:p w:rsidR="007B27FA" w:rsidRDefault="00DE4045">
            <w:pPr>
              <w:spacing w:after="0"/>
              <w:ind w:firstLine="0"/>
            </w:pPr>
            <w:r>
              <w:t>[……]</w:t>
            </w:r>
          </w:p>
        </w:tc>
        <w:tc>
          <w:tcPr>
            <w:tcW w:w="2267" w:type="dxa"/>
            <w:gridSpan w:val="2"/>
            <w:tcBorders>
              <w:left w:val="single" w:sz="4" w:space="0" w:color="000000"/>
              <w:bottom w:val="single" w:sz="4" w:space="0" w:color="000000"/>
              <w:right w:val="single" w:sz="4" w:space="0" w:color="000000"/>
            </w:tcBorders>
          </w:tcPr>
          <w:p w:rsidR="007B27FA" w:rsidRDefault="007B27FA">
            <w:pPr>
              <w:snapToGrid w:val="0"/>
              <w:spacing w:after="0"/>
              <w:ind w:firstLine="0"/>
            </w:pPr>
          </w:p>
          <w:p w:rsidR="007B27FA" w:rsidRDefault="00DE4045">
            <w:pPr>
              <w:spacing w:after="0"/>
              <w:ind w:firstLine="0"/>
            </w:pPr>
            <w:r>
              <w:t>α)[……]·</w:t>
            </w:r>
          </w:p>
          <w:p w:rsidR="007B27FA" w:rsidRDefault="007B27FA">
            <w:pPr>
              <w:spacing w:after="0"/>
              <w:ind w:firstLine="0"/>
            </w:pPr>
          </w:p>
          <w:p w:rsidR="007B27FA" w:rsidRDefault="00DE4045">
            <w:pPr>
              <w:spacing w:after="0"/>
              <w:ind w:firstLine="0"/>
            </w:pPr>
            <w:r>
              <w:t>β)[……]</w:t>
            </w:r>
          </w:p>
          <w:p w:rsidR="007B27FA" w:rsidRDefault="007B27FA">
            <w:pPr>
              <w:spacing w:after="0"/>
              <w:ind w:firstLine="0"/>
            </w:pPr>
          </w:p>
          <w:p w:rsidR="007B27FA" w:rsidRDefault="007B27FA">
            <w:pPr>
              <w:spacing w:after="0"/>
              <w:ind w:firstLine="0"/>
            </w:pPr>
          </w:p>
          <w:p w:rsidR="007B27FA" w:rsidRDefault="00DE4045">
            <w:pPr>
              <w:spacing w:after="0"/>
              <w:ind w:firstLine="0"/>
            </w:pPr>
            <w:r>
              <w:t xml:space="preserve">γ.1) [] Ναι [] Όχι </w:t>
            </w:r>
          </w:p>
          <w:p w:rsidR="007B27FA" w:rsidRDefault="00DE4045">
            <w:pPr>
              <w:spacing w:after="0"/>
              <w:ind w:firstLine="0"/>
            </w:pPr>
            <w:r>
              <w:t xml:space="preserve">-[] Ναι [] Όχι </w:t>
            </w:r>
          </w:p>
          <w:p w:rsidR="007B27FA" w:rsidRDefault="007B27FA">
            <w:pPr>
              <w:spacing w:after="0"/>
              <w:ind w:firstLine="0"/>
            </w:pPr>
          </w:p>
          <w:p w:rsidR="007B27FA" w:rsidRDefault="00DE4045">
            <w:pPr>
              <w:spacing w:after="0"/>
              <w:ind w:firstLine="0"/>
            </w:pPr>
            <w:r>
              <w:t>-[……]·</w:t>
            </w:r>
          </w:p>
          <w:p w:rsidR="007B27FA" w:rsidRDefault="007B27FA">
            <w:pPr>
              <w:spacing w:after="0"/>
              <w:ind w:firstLine="0"/>
            </w:pPr>
          </w:p>
          <w:p w:rsidR="007B27FA" w:rsidRDefault="00DE4045">
            <w:pPr>
              <w:spacing w:after="0"/>
              <w:ind w:firstLine="0"/>
            </w:pPr>
            <w:r>
              <w:t>-[……]·</w:t>
            </w:r>
          </w:p>
          <w:p w:rsidR="007B27FA" w:rsidRDefault="007B27FA">
            <w:pPr>
              <w:spacing w:after="0"/>
              <w:ind w:firstLine="0"/>
            </w:pPr>
          </w:p>
          <w:p w:rsidR="007B27FA" w:rsidRDefault="007B27FA">
            <w:pPr>
              <w:spacing w:after="0"/>
              <w:ind w:firstLine="0"/>
            </w:pPr>
          </w:p>
          <w:p w:rsidR="007B27FA" w:rsidRDefault="00DE4045">
            <w:pPr>
              <w:spacing w:after="0"/>
              <w:ind w:firstLine="0"/>
            </w:pPr>
            <w:r>
              <w:t>γ.2)[……]·</w:t>
            </w:r>
          </w:p>
          <w:p w:rsidR="007B27FA" w:rsidRDefault="00DE4045">
            <w:pPr>
              <w:spacing w:after="0"/>
              <w:ind w:firstLine="0"/>
            </w:pPr>
            <w:r>
              <w:t xml:space="preserve">δ) [] Ναι [] Όχι </w:t>
            </w:r>
          </w:p>
          <w:p w:rsidR="007B27FA" w:rsidRDefault="00DE4045">
            <w:pPr>
              <w:spacing w:after="0"/>
              <w:ind w:firstLine="0"/>
              <w:jc w:val="left"/>
            </w:pPr>
            <w:r>
              <w:t>Εάν ναι, να αναφερθούν λεπτομερείς πληροφορίες</w:t>
            </w:r>
          </w:p>
          <w:p w:rsidR="007B27FA" w:rsidRDefault="00DE4045">
            <w:pPr>
              <w:spacing w:after="0"/>
              <w:ind w:firstLine="0"/>
            </w:pPr>
            <w:r>
              <w:t>[……]</w:t>
            </w:r>
          </w:p>
        </w:tc>
      </w:tr>
      <w:tr w:rsidR="007B27F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tcPr>
          <w:p w:rsidR="007B27FA" w:rsidRDefault="00DE4045">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rPr>
                <w:i/>
              </w:rPr>
            </w:pPr>
            <w:r>
              <w:rPr>
                <w:i/>
              </w:rPr>
              <w:t>(διαδικτυακή διεύθυνση, αρχή ή φορέας έκδοσης, επακριβή στοιχεία αναφοράς των εγγράφων):</w:t>
            </w:r>
            <w:r>
              <w:rPr>
                <w:rStyle w:val="aa"/>
                <w:i/>
              </w:rPr>
              <w:t xml:space="preserve"> </w:t>
            </w:r>
            <w:r>
              <w:rPr>
                <w:rStyle w:val="aa"/>
                <w:vertAlign w:val="superscript"/>
              </w:rPr>
              <w:endnoteReference w:id="23"/>
            </w:r>
          </w:p>
          <w:p w:rsidR="007B27FA" w:rsidRDefault="00DE4045">
            <w:pPr>
              <w:spacing w:after="0"/>
              <w:ind w:firstLine="0"/>
              <w:jc w:val="left"/>
            </w:pPr>
            <w:r>
              <w:rPr>
                <w:i/>
              </w:rPr>
              <w:t>[……][……][……]</w:t>
            </w:r>
          </w:p>
        </w:tc>
      </w:tr>
    </w:tbl>
    <w:p w:rsidR="007B27FA" w:rsidRDefault="007B27FA">
      <w:pPr>
        <w:pStyle w:val="SectionTitle"/>
        <w:ind w:firstLine="0"/>
      </w:pPr>
    </w:p>
    <w:p w:rsidR="007B27FA" w:rsidRDefault="00DE4045">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jc w:val="center"/>
        <w:tblLayout w:type="fixed"/>
        <w:tblLook w:val="0000"/>
      </w:tblPr>
      <w:tblGrid>
        <w:gridCol w:w="4479"/>
        <w:gridCol w:w="4510"/>
      </w:tblGrid>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i/>
              </w:rPr>
              <w:t>Απάντηση:</w:t>
            </w:r>
          </w:p>
        </w:tc>
      </w:tr>
      <w:tr w:rsidR="007B27FA">
        <w:trPr>
          <w:jc w:val="center"/>
        </w:trPr>
        <w:tc>
          <w:tcPr>
            <w:tcW w:w="4479" w:type="dxa"/>
            <w:vMerge w:val="restart"/>
            <w:tcBorders>
              <w:top w:val="single" w:sz="4" w:space="0" w:color="000000"/>
              <w:left w:val="single" w:sz="4" w:space="0" w:color="000000"/>
              <w:bottom w:val="single" w:sz="4" w:space="0" w:color="000000"/>
            </w:tcBorders>
          </w:tcPr>
          <w:p w:rsidR="007B27FA" w:rsidRDefault="00DE4045">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1"/>
              </w:rPr>
              <w:endnoteReference w:id="24"/>
            </w:r>
            <w:r>
              <w:rPr>
                <w:b/>
              </w:rPr>
              <w:t>;</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 Ναι [] Όχι</w:t>
            </w:r>
          </w:p>
        </w:tc>
      </w:tr>
      <w:tr w:rsidR="007B27FA">
        <w:trPr>
          <w:trHeight w:val="405"/>
          <w:jc w:val="center"/>
        </w:trPr>
        <w:tc>
          <w:tcPr>
            <w:tcW w:w="4479" w:type="dxa"/>
            <w:vMerge/>
            <w:tcBorders>
              <w:top w:val="single" w:sz="4" w:space="0" w:color="000000"/>
              <w:left w:val="single" w:sz="4" w:space="0" w:color="000000"/>
              <w:bottom w:val="single" w:sz="4" w:space="0" w:color="000000"/>
            </w:tcBorders>
          </w:tcPr>
          <w:p w:rsidR="007B27FA" w:rsidRDefault="007B27F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7B27FA" w:rsidRDefault="007B27FA">
            <w:pPr>
              <w:snapToGrid w:val="0"/>
              <w:spacing w:after="0"/>
              <w:ind w:firstLine="0"/>
              <w:jc w:val="left"/>
              <w:rPr>
                <w:b/>
              </w:rPr>
            </w:pPr>
          </w:p>
          <w:p w:rsidR="007B27FA" w:rsidRDefault="007B27FA">
            <w:pPr>
              <w:spacing w:after="0"/>
              <w:ind w:firstLine="0"/>
              <w:jc w:val="left"/>
              <w:rPr>
                <w:b/>
              </w:rPr>
            </w:pPr>
          </w:p>
          <w:p w:rsidR="007B27FA" w:rsidRDefault="00DE4045">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B27FA" w:rsidRDefault="00DE4045">
            <w:pPr>
              <w:spacing w:after="0"/>
              <w:ind w:firstLine="0"/>
              <w:jc w:val="left"/>
            </w:pPr>
            <w:r>
              <w:t>[] Ναι [] Όχι</w:t>
            </w:r>
          </w:p>
          <w:p w:rsidR="007B27FA" w:rsidRDefault="00DE4045">
            <w:pPr>
              <w:spacing w:after="0"/>
              <w:ind w:firstLine="0"/>
              <w:jc w:val="left"/>
            </w:pPr>
            <w:r>
              <w:rPr>
                <w:b/>
              </w:rPr>
              <w:t>Εάν το έχει πράξει,</w:t>
            </w:r>
            <w:r>
              <w:t xml:space="preserve"> περιγράψτε τα μέτρα που λήφθηκαν: […….............]</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Βρίσκεται ο οικονομικός φορέας σε οποιαδήποτε από τις ακόλουθες καταστάσεις</w:t>
            </w:r>
            <w:r>
              <w:rPr>
                <w:rStyle w:val="11"/>
              </w:rPr>
              <w:endnoteReference w:id="25"/>
            </w:r>
            <w:r>
              <w:t xml:space="preserve"> :</w:t>
            </w:r>
          </w:p>
          <w:p w:rsidR="007B27FA" w:rsidRDefault="00DE4045">
            <w:pPr>
              <w:spacing w:after="0"/>
              <w:ind w:firstLine="0"/>
            </w:pPr>
            <w:r>
              <w:t xml:space="preserve">α) πτώχευση, ή </w:t>
            </w:r>
          </w:p>
          <w:p w:rsidR="007B27FA" w:rsidRDefault="00DE4045">
            <w:pPr>
              <w:spacing w:after="0"/>
              <w:ind w:firstLine="0"/>
            </w:pPr>
            <w:r>
              <w:t>β) διαδικασία εξυγίανσης, ή</w:t>
            </w:r>
          </w:p>
          <w:p w:rsidR="007B27FA" w:rsidRDefault="00DE4045">
            <w:pPr>
              <w:spacing w:after="0"/>
              <w:ind w:firstLine="0"/>
            </w:pPr>
            <w:r>
              <w:t>γ) ειδική εκκαθάριση, ή</w:t>
            </w:r>
          </w:p>
          <w:p w:rsidR="007B27FA" w:rsidRDefault="00DE4045">
            <w:pPr>
              <w:spacing w:after="0"/>
              <w:ind w:firstLine="0"/>
            </w:pPr>
            <w:r>
              <w:t>δ) αναγκαστική διαχείριση από εκκαθαριστή ή από το δικαστήριο, ή</w:t>
            </w:r>
          </w:p>
          <w:p w:rsidR="007B27FA" w:rsidRDefault="00DE4045">
            <w:pPr>
              <w:spacing w:after="0"/>
              <w:ind w:firstLine="0"/>
            </w:pPr>
            <w:r>
              <w:t xml:space="preserve">ε) έχει υπαχθεί σε διαδικασία πτωχευτικού συμβιβασμού, ή </w:t>
            </w:r>
          </w:p>
          <w:p w:rsidR="007B27FA" w:rsidRDefault="00DE4045">
            <w:pPr>
              <w:spacing w:after="0"/>
              <w:ind w:firstLine="0"/>
            </w:pPr>
            <w:r>
              <w:t xml:space="preserve">στ) αναστολή επιχειρηματικών δραστηριοτήτων, ή </w:t>
            </w:r>
          </w:p>
          <w:p w:rsidR="007B27FA" w:rsidRDefault="00DE4045">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7B27FA" w:rsidRDefault="00DE4045">
            <w:pPr>
              <w:spacing w:after="0"/>
              <w:ind w:firstLine="0"/>
            </w:pPr>
            <w:r>
              <w:t>Εάν ναι:</w:t>
            </w:r>
          </w:p>
          <w:p w:rsidR="007B27FA" w:rsidRDefault="00DE4045">
            <w:pPr>
              <w:spacing w:after="0"/>
              <w:ind w:firstLine="0"/>
            </w:pPr>
            <w:r>
              <w:t>- Παραθέστε λεπτομερή στοιχεία:</w:t>
            </w:r>
          </w:p>
          <w:p w:rsidR="007B27FA" w:rsidRDefault="00DE4045">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1"/>
              </w:rPr>
              <w:endnoteReference w:id="26"/>
            </w:r>
            <w:r>
              <w:rPr>
                <w:rStyle w:val="11"/>
              </w:rPr>
              <w:t xml:space="preserve"> </w:t>
            </w:r>
          </w:p>
          <w:p w:rsidR="007B27FA" w:rsidRDefault="00DE4045">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napToGrid w:val="0"/>
              <w:spacing w:after="0"/>
              <w:ind w:firstLine="0"/>
              <w:jc w:val="left"/>
            </w:pPr>
            <w:r>
              <w:t>[] Ναι [] Όχι</w:t>
            </w: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napToGrid w:val="0"/>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DE4045">
            <w:pPr>
              <w:spacing w:after="0"/>
              <w:ind w:firstLine="0"/>
              <w:jc w:val="left"/>
            </w:pPr>
            <w:r>
              <w:t>-[.......................]</w:t>
            </w:r>
          </w:p>
          <w:p w:rsidR="007B27FA" w:rsidRDefault="00DE4045">
            <w:pPr>
              <w:spacing w:after="0"/>
              <w:ind w:firstLine="0"/>
              <w:jc w:val="left"/>
            </w:pPr>
            <w:r>
              <w:t>-[.......................]</w:t>
            </w: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rPr>
                <w:i/>
              </w:rPr>
            </w:pPr>
          </w:p>
          <w:p w:rsidR="007B27FA" w:rsidRDefault="007B27FA">
            <w:pPr>
              <w:spacing w:after="0"/>
              <w:ind w:firstLine="0"/>
              <w:jc w:val="left"/>
              <w:rPr>
                <w:i/>
              </w:rPr>
            </w:pPr>
          </w:p>
          <w:p w:rsidR="007B27FA" w:rsidRDefault="007B27FA">
            <w:pPr>
              <w:spacing w:after="0"/>
              <w:ind w:firstLine="0"/>
              <w:jc w:val="left"/>
              <w:rPr>
                <w:i/>
              </w:rPr>
            </w:pPr>
          </w:p>
          <w:p w:rsidR="007B27FA" w:rsidRDefault="00DE4045">
            <w:pPr>
              <w:spacing w:after="0"/>
              <w:ind w:firstLine="0"/>
              <w:jc w:val="left"/>
            </w:pPr>
            <w:r>
              <w:rPr>
                <w:i/>
              </w:rPr>
              <w:t>(διαδικτυακή διεύθυνση, αρχή ή φορέας έκδοσης, επακριβή στοιχεία αναφοράς των εγγράφων): [……][……][……]</w:t>
            </w:r>
          </w:p>
        </w:tc>
      </w:tr>
      <w:tr w:rsidR="007B27FA">
        <w:trPr>
          <w:trHeight w:val="257"/>
          <w:jc w:val="center"/>
        </w:trPr>
        <w:tc>
          <w:tcPr>
            <w:tcW w:w="4479" w:type="dxa"/>
            <w:vMerge w:val="restart"/>
            <w:tcBorders>
              <w:top w:val="single" w:sz="4" w:space="0" w:color="000000"/>
              <w:left w:val="single" w:sz="4" w:space="0" w:color="000000"/>
              <w:bottom w:val="single" w:sz="4" w:space="0" w:color="000000"/>
            </w:tcBorders>
          </w:tcPr>
          <w:p w:rsidR="007B27FA" w:rsidRDefault="00DE4045">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1"/>
              </w:rPr>
              <w:endnoteReference w:id="27"/>
            </w:r>
            <w:r>
              <w:t>;</w:t>
            </w:r>
          </w:p>
          <w:p w:rsidR="007B27FA" w:rsidRDefault="00DE4045">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pPr>
            <w:r>
              <w:lastRenderedPageBreak/>
              <w:t>[] Ναι [] Όχι</w:t>
            </w:r>
          </w:p>
          <w:p w:rsidR="007B27FA" w:rsidRDefault="007B27FA">
            <w:pPr>
              <w:spacing w:after="0"/>
              <w:ind w:firstLine="0"/>
            </w:pPr>
          </w:p>
          <w:p w:rsidR="007B27FA" w:rsidRDefault="00DE4045">
            <w:pPr>
              <w:spacing w:after="0"/>
              <w:ind w:firstLine="0"/>
            </w:pPr>
            <w:r>
              <w:t>[.......................]</w:t>
            </w:r>
          </w:p>
          <w:p w:rsidR="007B27FA" w:rsidRDefault="007B27FA">
            <w:pPr>
              <w:spacing w:after="0"/>
              <w:ind w:firstLine="0"/>
            </w:pPr>
          </w:p>
        </w:tc>
      </w:tr>
      <w:tr w:rsidR="007B27FA">
        <w:trPr>
          <w:trHeight w:val="257"/>
          <w:jc w:val="center"/>
        </w:trPr>
        <w:tc>
          <w:tcPr>
            <w:tcW w:w="4479" w:type="dxa"/>
            <w:vMerge/>
            <w:tcBorders>
              <w:left w:val="single" w:sz="4" w:space="0" w:color="000000"/>
              <w:bottom w:val="single" w:sz="4" w:space="0" w:color="000000"/>
            </w:tcBorders>
          </w:tcPr>
          <w:p w:rsidR="007B27FA" w:rsidRDefault="007B27FA">
            <w:pPr>
              <w:snapToGrid w:val="0"/>
              <w:spacing w:after="0"/>
              <w:ind w:firstLine="0"/>
            </w:pPr>
          </w:p>
        </w:tc>
        <w:tc>
          <w:tcPr>
            <w:tcW w:w="4510" w:type="dxa"/>
            <w:tcBorders>
              <w:left w:val="single" w:sz="4" w:space="0" w:color="000000"/>
              <w:bottom w:val="single" w:sz="4" w:space="0" w:color="000000"/>
              <w:right w:val="single" w:sz="4" w:space="0" w:color="000000"/>
            </w:tcBorders>
          </w:tcPr>
          <w:p w:rsidR="007B27FA" w:rsidRDefault="007B27FA">
            <w:pPr>
              <w:snapToGrid w:val="0"/>
              <w:spacing w:after="0"/>
              <w:ind w:firstLine="0"/>
              <w:rPr>
                <w:b/>
              </w:rPr>
            </w:pPr>
          </w:p>
          <w:p w:rsidR="007B27FA" w:rsidRDefault="00DE4045">
            <w:pPr>
              <w:spacing w:after="0"/>
              <w:ind w:firstLine="0"/>
            </w:pPr>
            <w:r>
              <w:rPr>
                <w:b/>
              </w:rPr>
              <w:t>Εάν ναι</w:t>
            </w:r>
            <w:r>
              <w:t xml:space="preserve">, έχει λάβει ο οικονομικός φορέας μέτρα αυτοκάθαρσης; </w:t>
            </w:r>
          </w:p>
          <w:p w:rsidR="007B27FA" w:rsidRDefault="00DE4045">
            <w:pPr>
              <w:spacing w:after="0"/>
              <w:ind w:firstLine="0"/>
              <w:jc w:val="left"/>
            </w:pPr>
            <w:r>
              <w:t>[] Ναι [] Όχι</w:t>
            </w:r>
          </w:p>
          <w:p w:rsidR="007B27FA" w:rsidRDefault="00DE4045">
            <w:pPr>
              <w:spacing w:after="0"/>
              <w:ind w:firstLine="0"/>
              <w:jc w:val="left"/>
            </w:pPr>
            <w:r>
              <w:rPr>
                <w:b/>
              </w:rPr>
              <w:t>Εάν το έχει πράξει,</w:t>
            </w:r>
            <w:r>
              <w:t xml:space="preserve"> περιγράψτε τα μέτρα που λήφθηκαν: </w:t>
            </w:r>
          </w:p>
          <w:p w:rsidR="007B27FA" w:rsidRDefault="00DE4045">
            <w:pPr>
              <w:spacing w:after="0"/>
              <w:ind w:firstLine="0"/>
              <w:jc w:val="left"/>
            </w:pPr>
            <w:r>
              <w:t>[..........……]</w:t>
            </w:r>
          </w:p>
        </w:tc>
      </w:tr>
      <w:tr w:rsidR="007B27FA">
        <w:trPr>
          <w:trHeight w:val="1544"/>
          <w:jc w:val="center"/>
        </w:trPr>
        <w:tc>
          <w:tcPr>
            <w:tcW w:w="4479" w:type="dxa"/>
            <w:vMerge w:val="restart"/>
            <w:tcBorders>
              <w:left w:val="single" w:sz="4" w:space="0" w:color="000000"/>
              <w:bottom w:val="single" w:sz="4" w:space="0" w:color="000000"/>
            </w:tcBorders>
          </w:tcPr>
          <w:p w:rsidR="007B27FA" w:rsidRDefault="00DE4045">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B27FA" w:rsidRDefault="00DE4045">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tcPr>
          <w:p w:rsidR="007B27FA" w:rsidRDefault="00DE4045">
            <w:pPr>
              <w:spacing w:after="0"/>
              <w:ind w:firstLine="0"/>
              <w:jc w:val="left"/>
            </w:pPr>
            <w:r>
              <w:t>[] Ναι [] Όχι</w:t>
            </w:r>
          </w:p>
          <w:p w:rsidR="007B27FA" w:rsidRDefault="007B27FA">
            <w:pPr>
              <w:spacing w:after="0"/>
              <w:ind w:firstLine="0"/>
              <w:jc w:val="left"/>
            </w:pPr>
          </w:p>
          <w:p w:rsidR="007B27FA" w:rsidRDefault="007B27FA">
            <w:pPr>
              <w:spacing w:after="0"/>
              <w:ind w:firstLine="0"/>
              <w:jc w:val="left"/>
            </w:pPr>
          </w:p>
          <w:p w:rsidR="007B27FA" w:rsidRDefault="00DE4045">
            <w:pPr>
              <w:spacing w:after="0"/>
              <w:ind w:firstLine="0"/>
              <w:jc w:val="left"/>
            </w:pPr>
            <w:r>
              <w:t>[…...........]</w:t>
            </w:r>
          </w:p>
        </w:tc>
      </w:tr>
      <w:tr w:rsidR="007B27FA">
        <w:trPr>
          <w:trHeight w:val="514"/>
          <w:jc w:val="center"/>
        </w:trPr>
        <w:tc>
          <w:tcPr>
            <w:tcW w:w="4479" w:type="dxa"/>
            <w:vMerge/>
            <w:tcBorders>
              <w:left w:val="single" w:sz="4" w:space="0" w:color="000000"/>
              <w:bottom w:val="single" w:sz="4" w:space="0" w:color="000000"/>
            </w:tcBorders>
          </w:tcPr>
          <w:p w:rsidR="007B27FA" w:rsidRDefault="007B27F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rPr>
              <w:t>Εάν ναι</w:t>
            </w:r>
            <w:r>
              <w:t xml:space="preserve">, έχει λάβει ο οικονομικός φορέας μέτρα αυτοκάθαρσης; </w:t>
            </w:r>
          </w:p>
          <w:p w:rsidR="007B27FA" w:rsidRDefault="00DE4045">
            <w:pPr>
              <w:spacing w:after="0"/>
              <w:ind w:firstLine="0"/>
              <w:jc w:val="left"/>
            </w:pPr>
            <w:r>
              <w:t>[] Ναι [] Όχι</w:t>
            </w:r>
          </w:p>
          <w:p w:rsidR="007B27FA" w:rsidRDefault="00DE4045">
            <w:pPr>
              <w:spacing w:after="0"/>
              <w:ind w:firstLine="0"/>
              <w:jc w:val="left"/>
            </w:pPr>
            <w:r>
              <w:rPr>
                <w:b/>
              </w:rPr>
              <w:t>Εάν το έχει πράξει,</w:t>
            </w:r>
            <w:r>
              <w:t xml:space="preserve"> περιγράψτε τα μέτρα που λήφθηκαν:</w:t>
            </w:r>
          </w:p>
          <w:p w:rsidR="007B27FA" w:rsidRDefault="00DE4045">
            <w:pPr>
              <w:spacing w:after="0"/>
              <w:ind w:firstLine="0"/>
              <w:jc w:val="left"/>
            </w:pPr>
            <w:r>
              <w:t>[……]</w:t>
            </w:r>
          </w:p>
        </w:tc>
      </w:tr>
      <w:tr w:rsidR="007B27FA">
        <w:trPr>
          <w:trHeight w:val="1316"/>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a"/>
                <w:b/>
              </w:rPr>
              <w:endnoteReference w:id="28"/>
            </w:r>
            <w:r>
              <w:t>, λόγω της συμμετοχής του στη διαδικασία ανάθεσης της σύμβασης;</w:t>
            </w:r>
          </w:p>
          <w:p w:rsidR="007B27FA" w:rsidRDefault="00DE4045">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pPr>
            <w:r>
              <w:t>[] Ναι [] Όχι</w:t>
            </w: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DE4045">
            <w:pPr>
              <w:spacing w:after="0"/>
              <w:ind w:firstLine="0"/>
              <w:jc w:val="left"/>
            </w:pPr>
            <w:r>
              <w:t>[.........…]</w:t>
            </w:r>
          </w:p>
        </w:tc>
      </w:tr>
      <w:tr w:rsidR="007B27FA">
        <w:trPr>
          <w:trHeight w:val="416"/>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1"/>
              </w:rPr>
              <w:endnoteReference w:id="29"/>
            </w:r>
            <w:r>
              <w:t>;</w:t>
            </w:r>
          </w:p>
          <w:p w:rsidR="007B27FA" w:rsidRDefault="00DE4045">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pPr>
            <w:r>
              <w:t>[] Ναι [] Όχι</w:t>
            </w: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DE4045">
            <w:pPr>
              <w:spacing w:after="0"/>
              <w:ind w:firstLine="0"/>
              <w:jc w:val="left"/>
            </w:pPr>
            <w:r>
              <w:t>[...................…]</w:t>
            </w:r>
          </w:p>
        </w:tc>
      </w:tr>
      <w:tr w:rsidR="007B27FA">
        <w:trPr>
          <w:trHeight w:val="932"/>
          <w:jc w:val="center"/>
        </w:trPr>
        <w:tc>
          <w:tcPr>
            <w:tcW w:w="4479" w:type="dxa"/>
            <w:vMerge w:val="restart"/>
            <w:tcBorders>
              <w:top w:val="single" w:sz="4" w:space="0" w:color="000000"/>
              <w:left w:val="single" w:sz="4" w:space="0" w:color="000000"/>
              <w:bottom w:val="single" w:sz="4" w:space="0" w:color="000000"/>
            </w:tcBorders>
          </w:tcPr>
          <w:p w:rsidR="007B27FA" w:rsidRDefault="00DE4045">
            <w:pPr>
              <w:spacing w:after="0"/>
              <w:ind w:firstLine="0"/>
            </w:pPr>
            <w:r>
              <w:t>Έχει επιδείξει ο οικονομικός φορέας σοβαρή ή επαναλαμβανόμενη πλημμέλεια</w:t>
            </w:r>
            <w:r>
              <w:rPr>
                <w:rStyle w:val="11"/>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B27FA" w:rsidRDefault="00DE4045">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pPr>
            <w:r>
              <w:lastRenderedPageBreak/>
              <w:t>[] Ναι [] Όχι</w:t>
            </w: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7B27FA">
            <w:pPr>
              <w:spacing w:after="0"/>
              <w:ind w:firstLine="0"/>
              <w:jc w:val="left"/>
            </w:pPr>
          </w:p>
          <w:p w:rsidR="007B27FA" w:rsidRDefault="00DE4045">
            <w:pPr>
              <w:spacing w:after="0"/>
              <w:ind w:firstLine="0"/>
              <w:jc w:val="left"/>
            </w:pPr>
            <w:r>
              <w:t>[….................]</w:t>
            </w:r>
          </w:p>
        </w:tc>
      </w:tr>
      <w:tr w:rsidR="007B27FA">
        <w:trPr>
          <w:trHeight w:val="931"/>
          <w:jc w:val="center"/>
        </w:trPr>
        <w:tc>
          <w:tcPr>
            <w:tcW w:w="4479" w:type="dxa"/>
            <w:vMerge/>
            <w:tcBorders>
              <w:top w:val="single" w:sz="4" w:space="0" w:color="000000"/>
              <w:left w:val="single" w:sz="4" w:space="0" w:color="000000"/>
              <w:bottom w:val="single" w:sz="4" w:space="0" w:color="000000"/>
            </w:tcBorders>
          </w:tcPr>
          <w:p w:rsidR="007B27FA" w:rsidRDefault="007B27FA">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pPr>
            <w:r>
              <w:rPr>
                <w:b/>
              </w:rPr>
              <w:t>Εάν ναι</w:t>
            </w:r>
            <w:r>
              <w:t xml:space="preserve">, έχει λάβει ο οικονομικός φορέας μέτρα αυτοκάθαρσης; </w:t>
            </w:r>
          </w:p>
          <w:p w:rsidR="007B27FA" w:rsidRDefault="00DE4045">
            <w:pPr>
              <w:spacing w:after="0"/>
              <w:ind w:firstLine="0"/>
              <w:jc w:val="left"/>
            </w:pPr>
            <w:r>
              <w:t>[] Ναι [] Όχι</w:t>
            </w:r>
          </w:p>
          <w:p w:rsidR="007B27FA" w:rsidRDefault="00DE4045">
            <w:pPr>
              <w:spacing w:after="0"/>
              <w:ind w:firstLine="0"/>
              <w:jc w:val="left"/>
            </w:pPr>
            <w:r>
              <w:rPr>
                <w:b/>
              </w:rPr>
              <w:t>Εάν το έχει πράξει,</w:t>
            </w:r>
            <w:r>
              <w:t xml:space="preserve"> περιγράψτε τα μέτρα που λήφθηκαν:</w:t>
            </w:r>
          </w:p>
          <w:p w:rsidR="007B27FA" w:rsidRDefault="00DE4045">
            <w:pPr>
              <w:spacing w:after="0"/>
              <w:ind w:firstLine="0"/>
              <w:jc w:val="left"/>
            </w:pPr>
            <w:r>
              <w:t>[……]</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lastRenderedPageBreak/>
              <w:t>Μπορεί ο οικονομικός φορέας να επιβεβαιώσει ότι:</w:t>
            </w:r>
          </w:p>
          <w:p w:rsidR="007B27FA" w:rsidRDefault="00DE4045">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B27FA" w:rsidRDefault="00DE4045">
            <w:pPr>
              <w:spacing w:after="0"/>
              <w:ind w:firstLine="0"/>
            </w:pPr>
            <w:r>
              <w:t>β) δεν έχει αποκρύψει τις πληροφορίες αυτές,</w:t>
            </w:r>
          </w:p>
          <w:p w:rsidR="007B27FA" w:rsidRDefault="00DE4045">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7B27FA" w:rsidRDefault="00DE4045">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pPr>
            <w:r>
              <w:t>[] Ναι [] Όχι</w:t>
            </w:r>
          </w:p>
        </w:tc>
      </w:tr>
    </w:tbl>
    <w:p w:rsidR="007B27FA" w:rsidRDefault="007B27FA">
      <w:pPr>
        <w:pStyle w:val="ChapterTitle"/>
      </w:pPr>
    </w:p>
    <w:p w:rsidR="007B27FA" w:rsidRDefault="007B27FA">
      <w:pPr>
        <w:ind w:firstLine="0"/>
        <w:jc w:val="center"/>
        <w:rPr>
          <w:b/>
          <w:bCs/>
        </w:rPr>
      </w:pPr>
    </w:p>
    <w:p w:rsidR="007B27FA" w:rsidRDefault="00DE4045" w:rsidP="004B6164">
      <w:pPr>
        <w:pageBreakBefore/>
        <w:ind w:firstLine="0"/>
        <w:jc w:val="center"/>
        <w:outlineLvl w:val="0"/>
      </w:pPr>
      <w:r>
        <w:rPr>
          <w:b/>
          <w:bCs/>
          <w:u w:val="single"/>
        </w:rPr>
        <w:lastRenderedPageBreak/>
        <w:t>Μέρος IV: Κριτήρια επιλογής</w:t>
      </w:r>
    </w:p>
    <w:p w:rsidR="007B27FA" w:rsidRDefault="00DE4045">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B27FA" w:rsidRDefault="00DE4045" w:rsidP="004B6164">
      <w:pPr>
        <w:ind w:firstLine="0"/>
        <w:jc w:val="center"/>
        <w:outlineLvl w:val="0"/>
      </w:pPr>
      <w:r>
        <w:rPr>
          <w:b/>
          <w:bCs/>
        </w:rPr>
        <w:t>Α: Καταλληλότητα</w:t>
      </w:r>
    </w:p>
    <w:p w:rsidR="007B27FA" w:rsidRDefault="00DE4045">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tblPr>
      <w:tblGrid>
        <w:gridCol w:w="4479"/>
        <w:gridCol w:w="4510"/>
      </w:tblGrid>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i/>
              </w:rPr>
              <w:t>Απάντηση</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1"/>
                <w:sz w:val="20"/>
                <w:szCs w:val="20"/>
              </w:rPr>
              <w:endnoteReference w:id="31"/>
            </w:r>
            <w:r>
              <w:rPr>
                <w:sz w:val="20"/>
                <w:szCs w:val="20"/>
              </w:rPr>
              <w:t>;</w:t>
            </w:r>
            <w:r>
              <w:rPr>
                <w:sz w:val="21"/>
                <w:szCs w:val="21"/>
              </w:rPr>
              <w:t xml:space="preserve"> του:</w:t>
            </w:r>
          </w:p>
          <w:p w:rsidR="007B27FA" w:rsidRDefault="00DE4045">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jc w:val="left"/>
            </w:pPr>
            <w:r>
              <w:t>[…]</w:t>
            </w:r>
          </w:p>
          <w:p w:rsidR="007B27FA" w:rsidRDefault="007B27FA">
            <w:pPr>
              <w:spacing w:after="0"/>
              <w:ind w:firstLine="0"/>
              <w:jc w:val="left"/>
              <w:rPr>
                <w:i/>
                <w:sz w:val="21"/>
                <w:szCs w:val="21"/>
              </w:rPr>
            </w:pPr>
          </w:p>
          <w:p w:rsidR="007B27FA" w:rsidRDefault="007B27FA">
            <w:pPr>
              <w:spacing w:after="0"/>
              <w:ind w:firstLine="0"/>
              <w:jc w:val="left"/>
              <w:rPr>
                <w:i/>
                <w:sz w:val="21"/>
                <w:szCs w:val="21"/>
              </w:rPr>
            </w:pPr>
          </w:p>
          <w:p w:rsidR="007B27FA" w:rsidRDefault="007B27FA">
            <w:pPr>
              <w:spacing w:after="0"/>
              <w:ind w:firstLine="0"/>
              <w:jc w:val="left"/>
              <w:rPr>
                <w:i/>
                <w:sz w:val="21"/>
                <w:szCs w:val="21"/>
              </w:rPr>
            </w:pPr>
          </w:p>
          <w:p w:rsidR="007B27FA" w:rsidRDefault="00DE4045">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7B27FA" w:rsidRDefault="00DE4045">
            <w:pPr>
              <w:spacing w:after="0"/>
              <w:ind w:firstLine="0"/>
              <w:jc w:val="left"/>
            </w:pPr>
            <w:r>
              <w:rPr>
                <w:i/>
                <w:sz w:val="21"/>
                <w:szCs w:val="21"/>
              </w:rPr>
              <w:t>[……][……][……]</w:t>
            </w:r>
          </w:p>
        </w:tc>
      </w:tr>
      <w:tr w:rsidR="007B27FA">
        <w:trPr>
          <w:trHeight w:val="1018"/>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sz w:val="20"/>
                <w:szCs w:val="20"/>
              </w:rPr>
              <w:t>2) Για συμβάσεις υπηρεσιών:</w:t>
            </w:r>
          </w:p>
          <w:p w:rsidR="007B27FA" w:rsidRDefault="00DE4045">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7B27FA" w:rsidRDefault="007B27FA">
            <w:pPr>
              <w:spacing w:after="0"/>
              <w:ind w:firstLine="0"/>
            </w:pPr>
          </w:p>
          <w:p w:rsidR="007B27FA" w:rsidRDefault="00DE4045">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B27FA" w:rsidRDefault="007B27FA">
            <w:pPr>
              <w:snapToGrid w:val="0"/>
              <w:spacing w:after="0"/>
              <w:ind w:firstLine="0"/>
              <w:jc w:val="left"/>
              <w:rPr>
                <w:sz w:val="20"/>
                <w:szCs w:val="20"/>
              </w:rPr>
            </w:pPr>
          </w:p>
          <w:p w:rsidR="007B27FA" w:rsidRDefault="00DE4045">
            <w:pPr>
              <w:spacing w:after="0"/>
              <w:ind w:firstLine="0"/>
              <w:jc w:val="left"/>
            </w:pPr>
            <w:r>
              <w:rPr>
                <w:sz w:val="20"/>
                <w:szCs w:val="20"/>
              </w:rPr>
              <w:t>[] Ναι [] Όχι</w:t>
            </w:r>
          </w:p>
          <w:p w:rsidR="007B27FA" w:rsidRDefault="00DE4045">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7B27FA" w:rsidRDefault="00DE4045">
            <w:pPr>
              <w:spacing w:after="0"/>
              <w:ind w:firstLine="0"/>
              <w:jc w:val="left"/>
            </w:pPr>
            <w:r>
              <w:rPr>
                <w:sz w:val="20"/>
                <w:szCs w:val="20"/>
              </w:rPr>
              <w:t>[ …] [] Ναι [] Όχι</w:t>
            </w:r>
          </w:p>
          <w:p w:rsidR="007B27FA" w:rsidRDefault="007B27FA">
            <w:pPr>
              <w:spacing w:after="0"/>
              <w:ind w:firstLine="0"/>
              <w:jc w:val="left"/>
              <w:rPr>
                <w:i/>
                <w:sz w:val="20"/>
                <w:szCs w:val="20"/>
              </w:rPr>
            </w:pPr>
          </w:p>
          <w:p w:rsidR="007B27FA" w:rsidRDefault="00DE4045">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7B27FA" w:rsidRDefault="007B27FA">
      <w:pPr>
        <w:jc w:val="center"/>
        <w:rPr>
          <w:b/>
          <w:bCs/>
        </w:rPr>
      </w:pPr>
    </w:p>
    <w:p w:rsidR="007B27FA" w:rsidRDefault="007B27FA">
      <w:pPr>
        <w:jc w:val="center"/>
        <w:rPr>
          <w:b/>
          <w:bCs/>
        </w:rPr>
      </w:pPr>
    </w:p>
    <w:p w:rsidR="007B27FA" w:rsidRDefault="007B27FA">
      <w:pPr>
        <w:pStyle w:val="SectionTitle"/>
        <w:ind w:firstLine="0"/>
        <w:jc w:val="both"/>
      </w:pPr>
    </w:p>
    <w:p w:rsidR="007B27FA" w:rsidRDefault="00DE4045" w:rsidP="004B6164">
      <w:pPr>
        <w:pageBreakBefore/>
        <w:jc w:val="center"/>
        <w:outlineLvl w:val="0"/>
      </w:pPr>
      <w:r>
        <w:rPr>
          <w:b/>
          <w:bCs/>
        </w:rPr>
        <w:lastRenderedPageBreak/>
        <w:t>Γ: Τεχνική και επαγγελματική ικανότητα</w:t>
      </w:r>
    </w:p>
    <w:p w:rsidR="007B27FA" w:rsidRDefault="00DE4045">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jc w:val="center"/>
        <w:tblLayout w:type="fixed"/>
        <w:tblLook w:val="0000"/>
      </w:tblPr>
      <w:tblGrid>
        <w:gridCol w:w="4479"/>
        <w:gridCol w:w="4510"/>
      </w:tblGrid>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b/>
                <w:i/>
              </w:rPr>
              <w:t>Απάντηση:</w:t>
            </w: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 xml:space="preserve">1β) Μόνο για </w:t>
            </w:r>
            <w:r>
              <w:rPr>
                <w:b/>
                <w:i/>
              </w:rPr>
              <w:t>δημόσιες συμβάσεις προμηθειών και δημόσιες συμβάσεις υπηρεσιών</w:t>
            </w:r>
            <w:r>
              <w:t>:</w:t>
            </w:r>
          </w:p>
          <w:p w:rsidR="007B27FA" w:rsidRDefault="00DE4045">
            <w:pPr>
              <w:spacing w:after="0"/>
              <w:ind w:firstLine="0"/>
            </w:pPr>
            <w:r>
              <w:t>Κατά τη διάρκεια της περιόδου αναφοράς</w:t>
            </w:r>
            <w:r>
              <w:rPr>
                <w:rStyle w:val="aa"/>
                <w:vertAlign w:val="superscript"/>
              </w:rPr>
              <w:endnoteReference w:id="32"/>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B27FA" w:rsidRDefault="00DE4045">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a"/>
                <w:vertAlign w:val="superscript"/>
              </w:rPr>
              <w:endnoteReference w:id="33"/>
            </w:r>
            <w:r>
              <w:t>:</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B27FA" w:rsidRDefault="00DE4045">
            <w:pPr>
              <w:spacing w:after="0"/>
              <w:ind w:firstLine="0"/>
            </w:pPr>
            <w:r>
              <w:t>[…...........]</w:t>
            </w:r>
          </w:p>
          <w:tbl>
            <w:tblPr>
              <w:tblW w:w="0" w:type="auto"/>
              <w:tblLayout w:type="fixed"/>
              <w:tblLook w:val="0000"/>
            </w:tblPr>
            <w:tblGrid>
              <w:gridCol w:w="1057"/>
              <w:gridCol w:w="1052"/>
              <w:gridCol w:w="1052"/>
              <w:gridCol w:w="1185"/>
            </w:tblGrid>
            <w:tr w:rsidR="007B27FA">
              <w:tc>
                <w:tcPr>
                  <w:tcW w:w="1057" w:type="dxa"/>
                  <w:tcBorders>
                    <w:top w:val="single" w:sz="4" w:space="0" w:color="000000"/>
                    <w:left w:val="single" w:sz="4" w:space="0" w:color="000000"/>
                    <w:bottom w:val="single" w:sz="4" w:space="0" w:color="000000"/>
                  </w:tcBorders>
                </w:tcPr>
                <w:p w:rsidR="007B27FA" w:rsidRDefault="00DE4045">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tcPr>
                <w:p w:rsidR="007B27FA" w:rsidRDefault="00DE4045">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tcPr>
                <w:p w:rsidR="007B27FA" w:rsidRDefault="00DE4045">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rPr>
                      <w:sz w:val="14"/>
                      <w:szCs w:val="14"/>
                    </w:rPr>
                    <w:t>παραλήπτες</w:t>
                  </w:r>
                </w:p>
              </w:tc>
            </w:tr>
            <w:tr w:rsidR="007B27FA">
              <w:tc>
                <w:tcPr>
                  <w:tcW w:w="1057" w:type="dxa"/>
                  <w:tcBorders>
                    <w:top w:val="single" w:sz="4" w:space="0" w:color="000000"/>
                    <w:left w:val="single" w:sz="4" w:space="0" w:color="000000"/>
                    <w:bottom w:val="single" w:sz="4" w:space="0" w:color="000000"/>
                  </w:tcBorders>
                </w:tcPr>
                <w:p w:rsidR="007B27FA" w:rsidRDefault="007B27FA">
                  <w:pPr>
                    <w:snapToGrid w:val="0"/>
                    <w:spacing w:after="0"/>
                  </w:pPr>
                </w:p>
              </w:tc>
              <w:tc>
                <w:tcPr>
                  <w:tcW w:w="1052" w:type="dxa"/>
                  <w:tcBorders>
                    <w:top w:val="single" w:sz="4" w:space="0" w:color="000000"/>
                    <w:left w:val="single" w:sz="4" w:space="0" w:color="000000"/>
                    <w:bottom w:val="single" w:sz="4" w:space="0" w:color="000000"/>
                  </w:tcBorders>
                </w:tcPr>
                <w:p w:rsidR="007B27FA" w:rsidRDefault="007B27FA">
                  <w:pPr>
                    <w:snapToGrid w:val="0"/>
                    <w:spacing w:after="0"/>
                  </w:pPr>
                </w:p>
              </w:tc>
              <w:tc>
                <w:tcPr>
                  <w:tcW w:w="1052" w:type="dxa"/>
                  <w:tcBorders>
                    <w:top w:val="single" w:sz="4" w:space="0" w:color="000000"/>
                    <w:left w:val="single" w:sz="4" w:space="0" w:color="000000"/>
                    <w:bottom w:val="single" w:sz="4" w:space="0" w:color="000000"/>
                  </w:tcBorders>
                </w:tcPr>
                <w:p w:rsidR="007B27FA" w:rsidRDefault="007B27FA">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7B27FA" w:rsidRDefault="007B27FA">
                  <w:pPr>
                    <w:snapToGrid w:val="0"/>
                    <w:spacing w:after="0"/>
                  </w:pPr>
                </w:p>
              </w:tc>
            </w:tr>
          </w:tbl>
          <w:p w:rsidR="007B27FA" w:rsidRDefault="007B27FA">
            <w:pPr>
              <w:spacing w:after="0"/>
            </w:pPr>
          </w:p>
        </w:tc>
      </w:tr>
      <w:tr w:rsidR="007B27FA">
        <w:trPr>
          <w:jc w:val="center"/>
        </w:trPr>
        <w:tc>
          <w:tcPr>
            <w:tcW w:w="4479" w:type="dxa"/>
            <w:tcBorders>
              <w:top w:val="single" w:sz="4" w:space="0" w:color="000000"/>
              <w:left w:val="single" w:sz="4" w:space="0" w:color="000000"/>
              <w:bottom w:val="single" w:sz="4" w:space="0" w:color="000000"/>
            </w:tcBorders>
          </w:tcPr>
          <w:p w:rsidR="007B27FA" w:rsidRDefault="00DE4045">
            <w:pPr>
              <w:spacing w:after="0"/>
              <w:ind w:firstLine="0"/>
            </w:pPr>
            <w:r>
              <w:t xml:space="preserve">10) Ο οικονομικός φορέας </w:t>
            </w:r>
            <w:r>
              <w:rPr>
                <w:b/>
              </w:rPr>
              <w:t>προτίθεται, να αναθέσει σε τρίτους υπό μορφή υπεργολαβίας</w:t>
            </w:r>
            <w:r>
              <w:rPr>
                <w:rStyle w:val="aa"/>
                <w:vertAlign w:val="superscript"/>
              </w:rPr>
              <w:endnoteReference w:id="34"/>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7B27FA" w:rsidRDefault="00DE4045">
            <w:pPr>
              <w:spacing w:after="0"/>
              <w:ind w:firstLine="0"/>
            </w:pPr>
            <w:r>
              <w:t>[....……]</w:t>
            </w:r>
          </w:p>
        </w:tc>
      </w:tr>
    </w:tbl>
    <w:p w:rsidR="007B27FA" w:rsidRDefault="00DE4045" w:rsidP="008F3613">
      <w:pPr>
        <w:spacing w:beforeLines="100" w:after="0"/>
        <w:ind w:firstLine="0"/>
        <w:rPr>
          <w:b/>
          <w:bCs/>
          <w:i/>
          <w:iCs/>
        </w:rPr>
      </w:pPr>
      <w:r>
        <w:rPr>
          <w:b/>
          <w:bCs/>
          <w:i/>
          <w:iCs/>
        </w:rPr>
        <w:t xml:space="preserve">Σημείωση Αναθέτουσας Αρχής: </w:t>
      </w:r>
    </w:p>
    <w:p w:rsidR="007B27FA" w:rsidRDefault="00DE4045">
      <w:pPr>
        <w:ind w:firstLine="0"/>
        <w:rPr>
          <w:i/>
          <w:iCs/>
        </w:rPr>
      </w:pPr>
      <w:r>
        <w:rPr>
          <w:i/>
          <w:iCs/>
        </w:rPr>
        <w:t>Το πεδίο 1β) δεν απαιτείται να συμπληρωθεί από τους προσφέροντες που είναι εγκατεστημένοι στην Ελλάδα με κατάλογο των κυριότερων μελετών που έχουν εκπονηθεί όταν η Τεχνική και επαγγελματική ικανότητα του φορέα αποδεικνύεται με την ύπαρξη πτυχίου μελετητή ή γραφείων μελετών στην ζητούμενη κατηγορία και τάξη (παρ. 22.2.3 αναλυτικής διακήρυξης). Στην περίπτωση αυτή ο οικονομικός φορέας στο πεδίο 1β) συμπληρώνει μόνο την κατηγορία και τάξη πτυχίου που διαθέτει.</w:t>
      </w:r>
    </w:p>
    <w:p w:rsidR="007B27FA" w:rsidRDefault="007B27FA">
      <w:pPr>
        <w:pStyle w:val="1"/>
        <w:ind w:left="0" w:firstLine="0"/>
      </w:pPr>
    </w:p>
    <w:p w:rsidR="007B27FA" w:rsidRDefault="007B27FA">
      <w:pPr>
        <w:jc w:val="center"/>
        <w:rPr>
          <w:b/>
          <w:bCs/>
        </w:rPr>
      </w:pPr>
    </w:p>
    <w:p w:rsidR="007B27FA" w:rsidRDefault="007B27FA">
      <w:pPr>
        <w:pStyle w:val="ChapterTitle"/>
      </w:pPr>
    </w:p>
    <w:p w:rsidR="007B27FA" w:rsidRDefault="00DE4045" w:rsidP="004B6164">
      <w:pPr>
        <w:pStyle w:val="ChapterTitle"/>
        <w:pageBreakBefore/>
        <w:outlineLvl w:val="0"/>
      </w:pPr>
      <w:r>
        <w:rPr>
          <w:bCs/>
        </w:rPr>
        <w:lastRenderedPageBreak/>
        <w:t>Μέρος VI: Τελικές δηλώσεις</w:t>
      </w:r>
    </w:p>
    <w:p w:rsidR="007B27FA" w:rsidRDefault="00DE4045">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B27FA" w:rsidRDefault="00DE4045">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1"/>
        </w:rPr>
        <w:endnoteReference w:id="35"/>
      </w:r>
      <w:r>
        <w:rPr>
          <w:i/>
        </w:rPr>
        <w:t>, εκτός εάν :</w:t>
      </w:r>
    </w:p>
    <w:p w:rsidR="007B27FA" w:rsidRDefault="00DE4045">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a"/>
          <w:vertAlign w:val="superscript"/>
        </w:rPr>
        <w:endnoteReference w:id="36"/>
      </w:r>
      <w:r>
        <w:rPr>
          <w:rStyle w:val="aa"/>
          <w:i/>
        </w:rPr>
        <w:t>.</w:t>
      </w:r>
    </w:p>
    <w:p w:rsidR="007B27FA" w:rsidRDefault="00DE4045">
      <w:pPr>
        <w:ind w:firstLine="0"/>
      </w:pPr>
      <w:r>
        <w:rPr>
          <w:rStyle w:val="aa"/>
          <w:i/>
        </w:rPr>
        <w:t>β) η αναθέτουσα αρχή ή ο αναθέτων φορέας έχουν ήδη στην κατοχή τους τα σχετικά έγγραφα.</w:t>
      </w:r>
    </w:p>
    <w:p w:rsidR="007B27FA" w:rsidRDefault="00DE4045">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4B6164">
        <w:rPr>
          <w:i/>
        </w:rPr>
        <w:t>Δήλωσης</w:t>
      </w:r>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7B27FA" w:rsidRDefault="007B27FA">
      <w:pPr>
        <w:ind w:firstLine="0"/>
        <w:rPr>
          <w:i/>
        </w:rPr>
      </w:pPr>
    </w:p>
    <w:p w:rsidR="007B27FA" w:rsidRDefault="00DE4045">
      <w:pPr>
        <w:ind w:firstLine="0"/>
      </w:pPr>
      <w:r>
        <w:rPr>
          <w:i/>
        </w:rPr>
        <w:t xml:space="preserve">Ημερομηνία, τόπος και, όπου ζητείται ή είναι απαραίτητο, υπογραφή(-ές): [……]   </w:t>
      </w:r>
    </w:p>
    <w:p w:rsidR="00DE4045" w:rsidRDefault="00DE4045">
      <w:pPr>
        <w:pageBreakBefore/>
        <w:ind w:firstLine="0"/>
        <w:rPr>
          <w:i/>
        </w:rPr>
      </w:pPr>
    </w:p>
    <w:sectPr w:rsidR="00DE4045" w:rsidSect="007B27FA">
      <w:headerReference w:type="default" r:id="rId8"/>
      <w:footerReference w:type="default" r:id="rId9"/>
      <w:headerReference w:type="first" r:id="rId10"/>
      <w:footerReference w:type="first" r:id="rId11"/>
      <w:footnotePr>
        <w:pos w:val="beneathText"/>
      </w:footnotePr>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BE6" w:rsidRDefault="00EB0BE6">
      <w:pPr>
        <w:spacing w:after="0" w:line="240" w:lineRule="auto"/>
      </w:pPr>
      <w:r>
        <w:separator/>
      </w:r>
    </w:p>
  </w:endnote>
  <w:endnote w:type="continuationSeparator" w:id="1">
    <w:p w:rsidR="00EB0BE6" w:rsidRDefault="00EB0BE6">
      <w:pPr>
        <w:spacing w:after="0" w:line="240" w:lineRule="auto"/>
      </w:pPr>
      <w:r>
        <w:continuationSeparator/>
      </w:r>
    </w:p>
  </w:endnote>
  <w:endnote w:id="2">
    <w:p w:rsidR="007B27FA" w:rsidRDefault="00DE4045">
      <w:r>
        <w:rPr>
          <w:rStyle w:val="a9"/>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3">
    <w:p w:rsidR="007B27FA" w:rsidRDefault="00DE4045">
      <w:pPr>
        <w:pStyle w:val="af4"/>
        <w:tabs>
          <w:tab w:val="left" w:pos="284"/>
        </w:tabs>
        <w:ind w:firstLine="0"/>
      </w:pPr>
      <w:r>
        <w:rPr>
          <w:rStyle w:val="a9"/>
        </w:rPr>
        <w:endnoteRef/>
      </w:r>
      <w:r>
        <w:tab/>
        <w:t>Επαναλάβετε τα στοιχεία των αρμοδίων, όνομα και επώνυμο, όσες φορές χρειάζεται.</w:t>
      </w:r>
    </w:p>
  </w:endnote>
  <w:endnote w:id="4">
    <w:p w:rsidR="007B27FA" w:rsidRDefault="00DE4045">
      <w:pPr>
        <w:pStyle w:val="af4"/>
        <w:tabs>
          <w:tab w:val="left" w:pos="284"/>
        </w:tabs>
        <w:ind w:firstLine="0"/>
      </w:pPr>
      <w:r>
        <w:rPr>
          <w:rStyle w:val="a9"/>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B27FA" w:rsidRDefault="00DE4045">
      <w:pPr>
        <w:pStyle w:val="af4"/>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7B27FA" w:rsidRDefault="00DE4045">
      <w:pPr>
        <w:pStyle w:val="af4"/>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7B27FA" w:rsidRDefault="00DE4045">
      <w:pPr>
        <w:pStyle w:val="af4"/>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5">
    <w:p w:rsidR="007B27FA" w:rsidRDefault="00DE4045">
      <w:pPr>
        <w:pStyle w:val="af4"/>
        <w:tabs>
          <w:tab w:val="left" w:pos="284"/>
        </w:tabs>
        <w:ind w:firstLine="0"/>
      </w:pPr>
      <w:r>
        <w:rPr>
          <w:rStyle w:val="a9"/>
        </w:rPr>
        <w:endnoteRef/>
      </w:r>
      <w:r>
        <w:tab/>
        <w:t>Τα δικαιολογητικά και η κατάταξη, εάν υπάρχουν, αναφέρονται στην πιστοποίηση.</w:t>
      </w:r>
    </w:p>
  </w:endnote>
  <w:endnote w:id="6">
    <w:p w:rsidR="007B27FA" w:rsidRDefault="00DE4045">
      <w:pPr>
        <w:pStyle w:val="af4"/>
        <w:tabs>
          <w:tab w:val="left" w:pos="284"/>
        </w:tabs>
        <w:ind w:firstLine="0"/>
      </w:pPr>
      <w:r>
        <w:rPr>
          <w:rStyle w:val="a9"/>
        </w:rPr>
        <w:endnoteRef/>
      </w:r>
      <w:r>
        <w:tab/>
        <w:t>Ειδικότερα ως μέλος ένωσης ή κοινοπραξίας ή άλλου παρόμοιου καθεστώτος.</w:t>
      </w:r>
    </w:p>
  </w:endnote>
  <w:endnote w:id="7">
    <w:p w:rsidR="007B27FA" w:rsidRDefault="00DE4045">
      <w:pPr>
        <w:pStyle w:val="af4"/>
        <w:tabs>
          <w:tab w:val="left" w:pos="284"/>
        </w:tabs>
        <w:ind w:firstLine="0"/>
      </w:pPr>
      <w:r>
        <w:rPr>
          <w:rStyle w:val="a9"/>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7B27FA" w:rsidRDefault="00DE4045">
      <w:pPr>
        <w:pStyle w:val="af4"/>
        <w:tabs>
          <w:tab w:val="left" w:pos="284"/>
        </w:tabs>
        <w:ind w:firstLine="0"/>
      </w:pPr>
      <w:r>
        <w:rPr>
          <w:rStyle w:val="a9"/>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7B27FA" w:rsidRDefault="00DE4045">
      <w:pPr>
        <w:pStyle w:val="af4"/>
        <w:tabs>
          <w:tab w:val="left" w:pos="284"/>
        </w:tabs>
        <w:ind w:firstLine="0"/>
      </w:pPr>
      <w:r>
        <w:rPr>
          <w:rStyle w:val="a9"/>
        </w:rPr>
        <w:endnoteRef/>
      </w:r>
      <w:r>
        <w:tab/>
        <w:t>Σύμφωνα με άρθρο 73 παρ. 1 (β). Στον Κανονισμό ΕΕΕΣ (Κανονισμός ΕΕ 2016/7) αναφέρεται ως “διαφθορά”.</w:t>
      </w:r>
    </w:p>
  </w:endnote>
  <w:endnote w:id="10">
    <w:p w:rsidR="007B27FA" w:rsidRDefault="00DE4045">
      <w:pPr>
        <w:pStyle w:val="af4"/>
        <w:tabs>
          <w:tab w:val="left" w:pos="284"/>
        </w:tabs>
        <w:ind w:firstLine="0"/>
      </w:pPr>
      <w:r>
        <w:rPr>
          <w:rStyle w:val="a9"/>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7B27FA" w:rsidRDefault="00DE4045">
      <w:pPr>
        <w:pStyle w:val="af4"/>
        <w:tabs>
          <w:tab w:val="left" w:pos="284"/>
        </w:tabs>
        <w:ind w:firstLine="0"/>
      </w:pPr>
      <w:r>
        <w:rPr>
          <w:rStyle w:val="a9"/>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7B27FA" w:rsidRDefault="00DE4045">
      <w:pPr>
        <w:pStyle w:val="af4"/>
        <w:tabs>
          <w:tab w:val="left" w:pos="284"/>
        </w:tabs>
        <w:ind w:firstLine="0"/>
      </w:pPr>
      <w:r>
        <w:rPr>
          <w:rStyle w:val="a9"/>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7B27FA" w:rsidRDefault="00DE4045">
      <w:pPr>
        <w:pStyle w:val="af4"/>
        <w:tabs>
          <w:tab w:val="left" w:pos="284"/>
        </w:tabs>
        <w:ind w:firstLine="0"/>
      </w:pPr>
      <w:r>
        <w:rPr>
          <w:rStyle w:val="a9"/>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7B27FA" w:rsidRDefault="00DE4045">
      <w:pPr>
        <w:pStyle w:val="af4"/>
        <w:tabs>
          <w:tab w:val="left" w:pos="284"/>
        </w:tabs>
        <w:ind w:firstLine="0"/>
      </w:pPr>
      <w:r>
        <w:rPr>
          <w:rStyle w:val="a9"/>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7B27FA" w:rsidRDefault="00DE4045">
      <w:pPr>
        <w:pStyle w:val="af4"/>
        <w:tabs>
          <w:tab w:val="left" w:pos="284"/>
        </w:tabs>
        <w:ind w:firstLine="0"/>
      </w:pPr>
      <w:r>
        <w:rPr>
          <w:rStyle w:val="a9"/>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7B27FA" w:rsidRDefault="00DE4045">
      <w:pPr>
        <w:pStyle w:val="af4"/>
        <w:tabs>
          <w:tab w:val="left" w:pos="284"/>
        </w:tabs>
        <w:ind w:firstLine="0"/>
      </w:pPr>
      <w:r>
        <w:rPr>
          <w:rStyle w:val="a9"/>
        </w:rPr>
        <w:endnoteRef/>
      </w:r>
      <w:r>
        <w:tab/>
        <w:t>Επαναλάβετε όσες φορές χρειάζεται.</w:t>
      </w:r>
    </w:p>
  </w:endnote>
  <w:endnote w:id="17">
    <w:p w:rsidR="007B27FA" w:rsidRDefault="00DE4045">
      <w:pPr>
        <w:pStyle w:val="af4"/>
        <w:tabs>
          <w:tab w:val="left" w:pos="284"/>
        </w:tabs>
        <w:ind w:firstLine="0"/>
      </w:pPr>
      <w:r>
        <w:rPr>
          <w:rStyle w:val="a9"/>
        </w:rPr>
        <w:endnoteRef/>
      </w:r>
      <w:r>
        <w:tab/>
        <w:t>Επαναλάβετε όσες φορές χρειάζεται.</w:t>
      </w:r>
    </w:p>
  </w:endnote>
  <w:endnote w:id="18">
    <w:p w:rsidR="007B27FA" w:rsidRDefault="00DE4045">
      <w:pPr>
        <w:pStyle w:val="af4"/>
        <w:tabs>
          <w:tab w:val="left" w:pos="284"/>
        </w:tabs>
        <w:ind w:firstLine="0"/>
      </w:pPr>
      <w:r>
        <w:rPr>
          <w:rStyle w:val="a9"/>
        </w:rPr>
        <w:endnoteRef/>
      </w:r>
      <w:r>
        <w:tab/>
        <w:t>Επαναλάβετε όσες φορές χρειάζεται.</w:t>
      </w:r>
    </w:p>
  </w:endnote>
  <w:endnote w:id="19">
    <w:p w:rsidR="007B27FA" w:rsidRDefault="00DE4045">
      <w:pPr>
        <w:pStyle w:val="af4"/>
        <w:tabs>
          <w:tab w:val="left" w:pos="284"/>
        </w:tabs>
        <w:ind w:firstLine="0"/>
      </w:pPr>
      <w:r>
        <w:rPr>
          <w:rStyle w:val="a9"/>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7B27FA" w:rsidRDefault="00DE4045">
      <w:pPr>
        <w:pStyle w:val="af4"/>
        <w:tabs>
          <w:tab w:val="left" w:pos="284"/>
        </w:tabs>
        <w:ind w:firstLine="0"/>
      </w:pPr>
      <w:r>
        <w:rPr>
          <w:rStyle w:val="a9"/>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7B27FA" w:rsidRDefault="00DE4045">
      <w:pPr>
        <w:pStyle w:val="af4"/>
        <w:tabs>
          <w:tab w:val="left" w:pos="284"/>
        </w:tabs>
        <w:ind w:firstLine="0"/>
      </w:pPr>
      <w:r>
        <w:rPr>
          <w:rStyle w:val="a9"/>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7B27FA" w:rsidRDefault="00DE4045">
      <w:pPr>
        <w:pStyle w:val="af4"/>
        <w:tabs>
          <w:tab w:val="left" w:pos="284"/>
        </w:tabs>
        <w:ind w:firstLine="0"/>
      </w:pPr>
      <w:r>
        <w:rPr>
          <w:rStyle w:val="a9"/>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7B27FA" w:rsidRDefault="00DE4045">
      <w:pPr>
        <w:pStyle w:val="af4"/>
        <w:tabs>
          <w:tab w:val="left" w:pos="284"/>
        </w:tabs>
        <w:ind w:firstLine="0"/>
      </w:pPr>
      <w:r>
        <w:rPr>
          <w:rStyle w:val="a9"/>
        </w:rPr>
        <w:endnoteRef/>
      </w:r>
      <w:r>
        <w:tab/>
        <w:t>Επαναλάβετε όσες φορές χρειάζεται.</w:t>
      </w:r>
    </w:p>
  </w:endnote>
  <w:endnote w:id="24">
    <w:p w:rsidR="007B27FA" w:rsidRDefault="00DE4045">
      <w:pPr>
        <w:pStyle w:val="af4"/>
        <w:tabs>
          <w:tab w:val="left" w:pos="284"/>
        </w:tabs>
        <w:ind w:firstLine="0"/>
      </w:pPr>
      <w:r>
        <w:rPr>
          <w:rStyle w:val="a9"/>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7B27FA" w:rsidRDefault="00DE4045">
      <w:pPr>
        <w:pStyle w:val="af4"/>
        <w:tabs>
          <w:tab w:val="left" w:pos="284"/>
        </w:tabs>
        <w:ind w:firstLine="0"/>
      </w:pPr>
      <w:r>
        <w:rPr>
          <w:rStyle w:val="a9"/>
        </w:rPr>
        <w:endnoteRef/>
      </w:r>
      <w:r>
        <w:tab/>
        <w:t>. Η απόδοση όρων είναι σύμφωνη με την παρ. 4 του άρθρου 73 που διαφοροποιείται από τον Κανονισμό ΕΕΕΣ (Κανονισμός ΕΕ 2016/7)</w:t>
      </w:r>
    </w:p>
  </w:endnote>
  <w:endnote w:id="26">
    <w:p w:rsidR="007B27FA" w:rsidRDefault="00DE4045">
      <w:pPr>
        <w:pStyle w:val="af4"/>
        <w:tabs>
          <w:tab w:val="left" w:pos="284"/>
        </w:tabs>
        <w:ind w:firstLine="0"/>
      </w:pPr>
      <w:r>
        <w:rPr>
          <w:rStyle w:val="a9"/>
        </w:rPr>
        <w:endnoteRef/>
      </w:r>
      <w:r>
        <w:tab/>
        <w:t>Άρθρο 73 παρ. 5.</w:t>
      </w:r>
    </w:p>
  </w:endnote>
  <w:endnote w:id="27">
    <w:p w:rsidR="007B27FA" w:rsidRDefault="00DE4045">
      <w:pPr>
        <w:pStyle w:val="af4"/>
        <w:tabs>
          <w:tab w:val="left" w:pos="284"/>
        </w:tabs>
        <w:ind w:firstLine="0"/>
      </w:pPr>
      <w:r>
        <w:rPr>
          <w:rStyle w:val="a9"/>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7B27FA" w:rsidRDefault="00DE4045">
      <w:pPr>
        <w:pStyle w:val="af4"/>
        <w:tabs>
          <w:tab w:val="left" w:pos="284"/>
        </w:tabs>
        <w:ind w:firstLine="0"/>
      </w:pPr>
      <w:r>
        <w:rPr>
          <w:rStyle w:val="a9"/>
        </w:rPr>
        <w:endnoteRef/>
      </w:r>
      <w:r>
        <w:tab/>
        <w:t>Όπως προσδιορίζεται στο άρθρο 24 ή στα έγγραφα της σύμβασης</w:t>
      </w:r>
      <w:r>
        <w:rPr>
          <w:b/>
          <w:i/>
        </w:rPr>
        <w:t>.</w:t>
      </w:r>
    </w:p>
  </w:endnote>
  <w:endnote w:id="29">
    <w:p w:rsidR="007B27FA" w:rsidRDefault="00DE4045">
      <w:pPr>
        <w:pStyle w:val="af4"/>
        <w:tabs>
          <w:tab w:val="left" w:pos="284"/>
        </w:tabs>
        <w:ind w:firstLine="0"/>
      </w:pPr>
      <w:r>
        <w:rPr>
          <w:rStyle w:val="a9"/>
        </w:rPr>
        <w:endnoteRef/>
      </w:r>
      <w:r>
        <w:tab/>
        <w:t>Πρβλ άρθρο 48.</w:t>
      </w:r>
    </w:p>
  </w:endnote>
  <w:endnote w:id="30">
    <w:p w:rsidR="007B27FA" w:rsidRDefault="00DE4045">
      <w:pPr>
        <w:pStyle w:val="af4"/>
        <w:tabs>
          <w:tab w:val="left" w:pos="284"/>
        </w:tabs>
        <w:ind w:firstLine="0"/>
      </w:pPr>
      <w:r>
        <w:rPr>
          <w:rStyle w:val="a9"/>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7B27FA" w:rsidRDefault="00DE4045">
      <w:pPr>
        <w:pStyle w:val="af4"/>
        <w:tabs>
          <w:tab w:val="left" w:pos="284"/>
        </w:tabs>
        <w:ind w:firstLine="0"/>
      </w:pPr>
      <w:r>
        <w:rPr>
          <w:rStyle w:val="a9"/>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7B27FA" w:rsidRDefault="00DE4045">
      <w:pPr>
        <w:pStyle w:val="af4"/>
        <w:tabs>
          <w:tab w:val="left" w:pos="284"/>
        </w:tabs>
        <w:ind w:firstLine="0"/>
      </w:pPr>
      <w:r>
        <w:rPr>
          <w:rStyle w:val="a9"/>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3">
    <w:p w:rsidR="007B27FA" w:rsidRDefault="00DE4045">
      <w:pPr>
        <w:pStyle w:val="af4"/>
        <w:tabs>
          <w:tab w:val="left" w:pos="284"/>
        </w:tabs>
        <w:ind w:firstLine="0"/>
      </w:pPr>
      <w:r>
        <w:rPr>
          <w:rStyle w:val="a9"/>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7B27FA" w:rsidRDefault="00DE4045">
      <w:pPr>
        <w:pStyle w:val="af4"/>
        <w:tabs>
          <w:tab w:val="left" w:pos="284"/>
        </w:tabs>
        <w:ind w:firstLine="0"/>
      </w:pPr>
      <w:r>
        <w:rPr>
          <w:rStyle w:val="a9"/>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7B27FA" w:rsidRDefault="00DE4045">
      <w:pPr>
        <w:pStyle w:val="af4"/>
        <w:tabs>
          <w:tab w:val="left" w:pos="284"/>
        </w:tabs>
        <w:ind w:firstLine="0"/>
      </w:pPr>
      <w:r>
        <w:rPr>
          <w:rStyle w:val="a9"/>
        </w:rPr>
        <w:endnoteRef/>
      </w:r>
      <w:r>
        <w:tab/>
        <w:t>Πρβλ και άρθρο 1 ν. 4250/2014</w:t>
      </w:r>
    </w:p>
  </w:endnote>
  <w:endnote w:id="36">
    <w:p w:rsidR="007B27FA" w:rsidRDefault="00DE4045">
      <w:pPr>
        <w:pStyle w:val="af4"/>
        <w:tabs>
          <w:tab w:val="left" w:pos="284"/>
        </w:tabs>
        <w:ind w:firstLine="0"/>
      </w:pPr>
      <w:r>
        <w:rPr>
          <w:rStyle w:val="a9"/>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altName w:val="Arial Unicode MS"/>
    <w:charset w:val="00"/>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FA" w:rsidRDefault="00CF5546">
    <w:pPr>
      <w:pStyle w:val="af1"/>
      <w:shd w:val="clear" w:color="auto" w:fill="FFFFFF"/>
      <w:jc w:val="center"/>
    </w:pPr>
    <w:r>
      <w:fldChar w:fldCharType="begin"/>
    </w:r>
    <w:r w:rsidR="00DE4045">
      <w:instrText xml:space="preserve"> PAGE </w:instrText>
    </w:r>
    <w:r>
      <w:fldChar w:fldCharType="separate"/>
    </w:r>
    <w:r w:rsidR="008F3613">
      <w:rPr>
        <w:noProof/>
      </w:rPr>
      <w:t>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FA" w:rsidRDefault="007B27F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BE6" w:rsidRDefault="00EB0BE6">
      <w:pPr>
        <w:spacing w:after="0" w:line="240" w:lineRule="auto"/>
      </w:pPr>
      <w:r>
        <w:separator/>
      </w:r>
    </w:p>
  </w:footnote>
  <w:footnote w:type="continuationSeparator" w:id="1">
    <w:p w:rsidR="00EB0BE6" w:rsidRDefault="00EB0B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FA" w:rsidRDefault="007B27FA">
    <w:pPr>
      <w:pStyle w:val="af9"/>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FA" w:rsidRDefault="007B27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lvl w:ilvl="0">
      <w:start w:val="1"/>
      <w:numFmt w:val="upperLetter"/>
      <w:lvlText w:val="%1)"/>
      <w:lvlJc w:val="left"/>
      <w:pPr>
        <w:tabs>
          <w:tab w:val="num" w:pos="0"/>
        </w:tabs>
        <w:ind w:left="720" w:hanging="360"/>
      </w:pPr>
    </w:lvl>
  </w:abstractNum>
  <w:abstractNum w:abstractNumId="2">
    <w:nsid w:val="00000003"/>
    <w:multiLevelType w:val="singleLevel"/>
    <w:tmpl w:val="00000003"/>
    <w:lvl w:ilvl="0">
      <w:start w:val="1"/>
      <w:numFmt w:val="decimal"/>
      <w:lvlText w:val="%1)"/>
      <w:lvlJc w:val="left"/>
      <w:pPr>
        <w:tabs>
          <w:tab w:val="num" w:pos="0"/>
        </w:tabs>
        <w:ind w:left="720" w:hanging="360"/>
      </w:pPr>
    </w:lvl>
  </w:abstractNum>
  <w:abstractNum w:abstractNumId="3">
    <w:nsid w:val="00000004"/>
    <w:multiLevelType w:val="multilevel"/>
    <w:tmpl w:val="00000004"/>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1"/>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10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pos w:val="beneathText"/>
    <w:footnote w:id="0"/>
    <w:footnote w:id="1"/>
  </w:footnotePr>
  <w:endnotePr>
    <w:pos w:val="sectEnd"/>
    <w:numFmt w:val="decimal"/>
    <w:endnote w:id="0"/>
    <w:endnote w:id="1"/>
  </w:endnotePr>
  <w:compat>
    <w:spaceForUL/>
    <w:balanceSingleByteDoubleByteWidth/>
    <w:doNotLeaveBackslashAlone/>
    <w:ulTrailSpace/>
    <w:adjustLineHeightInTable/>
  </w:compat>
  <w:rsids>
    <w:rsidRoot w:val="00007ACA"/>
    <w:rsid w:val="00007ACA"/>
    <w:rsid w:val="004B6164"/>
    <w:rsid w:val="007B27FA"/>
    <w:rsid w:val="008F3613"/>
    <w:rsid w:val="00AA638E"/>
    <w:rsid w:val="00C24F66"/>
    <w:rsid w:val="00CF5546"/>
    <w:rsid w:val="00DE4045"/>
    <w:rsid w:val="00EB0BE6"/>
    <w:rsid w:val="00F814DC"/>
    <w:rsid w:val="04F52DD2"/>
    <w:rsid w:val="11C02F00"/>
    <w:rsid w:val="11E328F0"/>
    <w:rsid w:val="12FA2D96"/>
    <w:rsid w:val="146A7FC1"/>
    <w:rsid w:val="17407B8E"/>
    <w:rsid w:val="1BDD389F"/>
    <w:rsid w:val="2CC753CF"/>
    <w:rsid w:val="2E857041"/>
    <w:rsid w:val="2F2037CF"/>
    <w:rsid w:val="2F501B94"/>
    <w:rsid w:val="3FD31EA6"/>
    <w:rsid w:val="443846C4"/>
    <w:rsid w:val="4A157818"/>
    <w:rsid w:val="51283FFA"/>
    <w:rsid w:val="5268531B"/>
    <w:rsid w:val="53DB0A2D"/>
    <w:rsid w:val="5B992712"/>
    <w:rsid w:val="6E16716F"/>
    <w:rsid w:val="73E264AC"/>
    <w:rsid w:val="744D10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uiPriority="7" w:qFormat="1"/>
    <w:lsdException w:name="heading 1" w:uiPriority="59" w:qFormat="1"/>
    <w:lsdException w:name="heading 2" w:uiPriority="59" w:qFormat="1"/>
    <w:lsdException w:name="heading 3" w:uiPriority="5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59"/>
    <w:lsdException w:name="header" w:uiPriority="60"/>
    <w:lsdException w:name="footer" w:uiPriority="59"/>
    <w:lsdException w:name="caption" w:uiPriority="60" w:qFormat="1"/>
    <w:lsdException w:name="footnote reference" w:uiPriority="59"/>
    <w:lsdException w:name="endnote reference" w:uiPriority="59"/>
    <w:lsdException w:name="endnote text" w:uiPriority="59"/>
    <w:lsdException w:name="List" w:uiPriority="60"/>
    <w:lsdException w:name="Title" w:uiPriority="60" w:qFormat="1"/>
    <w:lsdException w:name="Default Paragraph Font" w:semiHidden="1"/>
    <w:lsdException w:name="Body Text" w:uiPriority="59"/>
    <w:lsdException w:name="Subtitle" w:uiPriority="60" w:qFormat="1"/>
    <w:lsdException w:name="Hyperlink" w:uiPriority="5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7"/>
    <w:qFormat/>
    <w:rsid w:val="007B27FA"/>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uiPriority w:val="59"/>
    <w:qFormat/>
    <w:rsid w:val="007B27FA"/>
    <w:pPr>
      <w:tabs>
        <w:tab w:val="left" w:pos="0"/>
      </w:tabs>
      <w:ind w:left="360" w:hanging="360"/>
      <w:outlineLvl w:val="0"/>
    </w:pPr>
    <w:rPr>
      <w:b/>
      <w:sz w:val="28"/>
    </w:rPr>
  </w:style>
  <w:style w:type="paragraph" w:styleId="2">
    <w:name w:val="heading 2"/>
    <w:basedOn w:val="a0"/>
    <w:next w:val="a0"/>
    <w:uiPriority w:val="59"/>
    <w:qFormat/>
    <w:rsid w:val="007B27FA"/>
    <w:pPr>
      <w:tabs>
        <w:tab w:val="left" w:pos="0"/>
      </w:tabs>
      <w:ind w:left="720" w:hanging="360"/>
      <w:outlineLvl w:val="1"/>
    </w:pPr>
    <w:rPr>
      <w:b/>
      <w:sz w:val="24"/>
    </w:rPr>
  </w:style>
  <w:style w:type="paragraph" w:styleId="3">
    <w:name w:val="heading 3"/>
    <w:basedOn w:val="a0"/>
    <w:next w:val="a0"/>
    <w:uiPriority w:val="59"/>
    <w:qFormat/>
    <w:rsid w:val="007B27FA"/>
    <w:pPr>
      <w:tabs>
        <w:tab w:val="left"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8">
    <w:name w:val="WW8Num2z8"/>
    <w:uiPriority w:val="3"/>
    <w:rsid w:val="007B27FA"/>
  </w:style>
  <w:style w:type="character" w:styleId="a4">
    <w:name w:val="footnote reference"/>
    <w:uiPriority w:val="59"/>
    <w:rsid w:val="007B27FA"/>
    <w:rPr>
      <w:vertAlign w:val="superscript"/>
    </w:rPr>
  </w:style>
  <w:style w:type="character" w:customStyle="1" w:styleId="WW8Num9z8">
    <w:name w:val="WW8Num9z8"/>
    <w:uiPriority w:val="3"/>
    <w:rsid w:val="007B27FA"/>
  </w:style>
  <w:style w:type="character" w:customStyle="1" w:styleId="WW8Num1z5">
    <w:name w:val="WW8Num1z5"/>
    <w:uiPriority w:val="3"/>
    <w:rsid w:val="007B27FA"/>
  </w:style>
  <w:style w:type="character" w:customStyle="1" w:styleId="WW8Num8z0">
    <w:name w:val="WW8Num8z0"/>
    <w:uiPriority w:val="3"/>
    <w:rsid w:val="007B27FA"/>
    <w:rPr>
      <w:rFonts w:cs="Calibri"/>
      <w:b w:val="0"/>
      <w:bCs w:val="0"/>
      <w:i w:val="0"/>
      <w:iCs w:val="0"/>
      <w:color w:val="000000"/>
      <w:sz w:val="22"/>
      <w:szCs w:val="22"/>
    </w:rPr>
  </w:style>
  <w:style w:type="character" w:customStyle="1" w:styleId="WW8Num20z3">
    <w:name w:val="WW8Num20z3"/>
    <w:uiPriority w:val="3"/>
    <w:rsid w:val="007B27FA"/>
  </w:style>
  <w:style w:type="character" w:customStyle="1" w:styleId="WW8Num5z8">
    <w:name w:val="WW8Num5z8"/>
    <w:uiPriority w:val="3"/>
    <w:rsid w:val="007B27FA"/>
  </w:style>
  <w:style w:type="character" w:customStyle="1" w:styleId="WW8Num2z3">
    <w:name w:val="WW8Num2z3"/>
    <w:uiPriority w:val="3"/>
    <w:rsid w:val="007B27FA"/>
  </w:style>
  <w:style w:type="character" w:customStyle="1" w:styleId="WW8Num9z2">
    <w:name w:val="WW8Num9z2"/>
    <w:uiPriority w:val="3"/>
    <w:rsid w:val="007B27FA"/>
  </w:style>
  <w:style w:type="character" w:customStyle="1" w:styleId="WW8Num6z2">
    <w:name w:val="WW8Num6z2"/>
    <w:uiPriority w:val="3"/>
    <w:rsid w:val="007B27FA"/>
  </w:style>
  <w:style w:type="character" w:customStyle="1" w:styleId="WW8Num6z1">
    <w:name w:val="WW8Num6z1"/>
    <w:uiPriority w:val="3"/>
    <w:rsid w:val="007B27FA"/>
  </w:style>
  <w:style w:type="character" w:customStyle="1" w:styleId="WW8Num6z6">
    <w:name w:val="WW8Num6z6"/>
    <w:uiPriority w:val="3"/>
    <w:rsid w:val="007B27FA"/>
  </w:style>
  <w:style w:type="character" w:customStyle="1" w:styleId="WW8Num1z2">
    <w:name w:val="WW8Num1z2"/>
    <w:uiPriority w:val="3"/>
    <w:rsid w:val="007B27FA"/>
  </w:style>
  <w:style w:type="character" w:customStyle="1" w:styleId="WW8Num7z8">
    <w:name w:val="WW8Num7z8"/>
    <w:uiPriority w:val="3"/>
    <w:rsid w:val="007B27FA"/>
  </w:style>
  <w:style w:type="character" w:customStyle="1" w:styleId="WW8Num8z4">
    <w:name w:val="WW8Num8z4"/>
    <w:uiPriority w:val="3"/>
    <w:rsid w:val="007B27FA"/>
  </w:style>
  <w:style w:type="character" w:customStyle="1" w:styleId="WW8Num5z2">
    <w:name w:val="WW8Num5z2"/>
    <w:uiPriority w:val="3"/>
    <w:rsid w:val="007B27FA"/>
  </w:style>
  <w:style w:type="character" w:customStyle="1" w:styleId="WW8Num1z4">
    <w:name w:val="WW8Num1z4"/>
    <w:uiPriority w:val="3"/>
    <w:rsid w:val="007B27FA"/>
  </w:style>
  <w:style w:type="character" w:customStyle="1" w:styleId="WW8Num7z5">
    <w:name w:val="WW8Num7z5"/>
    <w:uiPriority w:val="3"/>
    <w:rsid w:val="007B27FA"/>
  </w:style>
  <w:style w:type="character" w:customStyle="1" w:styleId="WW8Num1z7">
    <w:name w:val="WW8Num1z7"/>
    <w:uiPriority w:val="3"/>
    <w:rsid w:val="007B27FA"/>
  </w:style>
  <w:style w:type="character" w:customStyle="1" w:styleId="WW8Num10z4">
    <w:name w:val="WW8Num10z4"/>
    <w:uiPriority w:val="3"/>
    <w:rsid w:val="007B27FA"/>
  </w:style>
  <w:style w:type="character" w:customStyle="1" w:styleId="WW8Num6z8">
    <w:name w:val="WW8Num6z8"/>
    <w:uiPriority w:val="3"/>
    <w:rsid w:val="007B27FA"/>
  </w:style>
  <w:style w:type="character" w:styleId="a5">
    <w:name w:val="endnote reference"/>
    <w:uiPriority w:val="59"/>
    <w:rsid w:val="007B27FA"/>
    <w:rPr>
      <w:vertAlign w:val="superscript"/>
    </w:rPr>
  </w:style>
  <w:style w:type="character" w:customStyle="1" w:styleId="Char">
    <w:name w:val="Κεφαλίδα Char"/>
    <w:uiPriority w:val="60"/>
    <w:rsid w:val="007B27FA"/>
    <w:rPr>
      <w:rFonts w:ascii="Calibri" w:eastAsia="Times New Roman" w:hAnsi="Calibri" w:cs="Times New Roman"/>
    </w:rPr>
  </w:style>
  <w:style w:type="character" w:customStyle="1" w:styleId="WW8Num9z5">
    <w:name w:val="WW8Num9z5"/>
    <w:uiPriority w:val="3"/>
    <w:rsid w:val="007B27FA"/>
  </w:style>
  <w:style w:type="character" w:customStyle="1" w:styleId="WW8Num10z2">
    <w:name w:val="WW8Num10z2"/>
    <w:uiPriority w:val="3"/>
    <w:rsid w:val="007B27FA"/>
  </w:style>
  <w:style w:type="character" w:customStyle="1" w:styleId="ListLabel1">
    <w:name w:val="ListLabel 1"/>
    <w:uiPriority w:val="7"/>
    <w:rsid w:val="007B27FA"/>
    <w:rPr>
      <w:rFonts w:cs="Courier New"/>
    </w:rPr>
  </w:style>
  <w:style w:type="character" w:customStyle="1" w:styleId="WW8Num11z1">
    <w:name w:val="WW8Num11z1"/>
    <w:uiPriority w:val="3"/>
    <w:rsid w:val="007B27FA"/>
  </w:style>
  <w:style w:type="character" w:customStyle="1" w:styleId="WW8Num10z0">
    <w:name w:val="WW8Num10z0"/>
    <w:uiPriority w:val="3"/>
    <w:rsid w:val="007B27FA"/>
  </w:style>
  <w:style w:type="character" w:customStyle="1" w:styleId="WW8Num21z0">
    <w:name w:val="WW8Num21z0"/>
    <w:uiPriority w:val="3"/>
    <w:rsid w:val="007B27FA"/>
    <w:rPr>
      <w:rFonts w:ascii="Times New Roman" w:hAnsi="Times New Roman" w:cs="Times New Roman"/>
    </w:rPr>
  </w:style>
  <w:style w:type="character" w:customStyle="1" w:styleId="5">
    <w:name w:val="Προεπιλεγμένη γραμματοσειρά5"/>
    <w:uiPriority w:val="59"/>
    <w:rsid w:val="007B27FA"/>
  </w:style>
  <w:style w:type="character" w:customStyle="1" w:styleId="WW8Num3z6">
    <w:name w:val="WW8Num3z6"/>
    <w:uiPriority w:val="3"/>
    <w:rsid w:val="007B27FA"/>
  </w:style>
  <w:style w:type="character" w:customStyle="1" w:styleId="WW8Num8z1">
    <w:name w:val="WW8Num8z1"/>
    <w:uiPriority w:val="3"/>
    <w:rsid w:val="007B27FA"/>
  </w:style>
  <w:style w:type="character" w:customStyle="1" w:styleId="WW8Num11z0">
    <w:name w:val="WW8Num11z0"/>
    <w:uiPriority w:val="3"/>
    <w:rsid w:val="007B27FA"/>
  </w:style>
  <w:style w:type="character" w:customStyle="1" w:styleId="WW8Num23z0">
    <w:name w:val="WW8Num23z0"/>
    <w:uiPriority w:val="3"/>
    <w:rsid w:val="007B27FA"/>
  </w:style>
  <w:style w:type="character" w:customStyle="1" w:styleId="WW8Num10z5">
    <w:name w:val="WW8Num10z5"/>
    <w:uiPriority w:val="3"/>
    <w:rsid w:val="007B27FA"/>
  </w:style>
  <w:style w:type="character" w:customStyle="1" w:styleId="4">
    <w:name w:val="Προεπιλεγμένη γραμματοσειρά4"/>
    <w:uiPriority w:val="59"/>
    <w:rsid w:val="007B27FA"/>
  </w:style>
  <w:style w:type="character" w:customStyle="1" w:styleId="WW8Num4z1">
    <w:name w:val="WW8Num4z1"/>
    <w:uiPriority w:val="3"/>
    <w:rsid w:val="007B27FA"/>
  </w:style>
  <w:style w:type="character" w:customStyle="1" w:styleId="WW8Num20z7">
    <w:name w:val="WW8Num20z7"/>
    <w:uiPriority w:val="3"/>
    <w:rsid w:val="007B27FA"/>
  </w:style>
  <w:style w:type="character" w:customStyle="1" w:styleId="WW8Num1z1">
    <w:name w:val="WW8Num1z1"/>
    <w:uiPriority w:val="3"/>
    <w:rsid w:val="007B27FA"/>
  </w:style>
  <w:style w:type="character" w:customStyle="1" w:styleId="WW8Num3z4">
    <w:name w:val="WW8Num3z4"/>
    <w:uiPriority w:val="3"/>
    <w:rsid w:val="007B27FA"/>
  </w:style>
  <w:style w:type="character" w:customStyle="1" w:styleId="WW8Num7z6">
    <w:name w:val="WW8Num7z6"/>
    <w:uiPriority w:val="3"/>
    <w:rsid w:val="007B27FA"/>
  </w:style>
  <w:style w:type="character" w:customStyle="1" w:styleId="WW8Num2z0">
    <w:name w:val="WW8Num2z0"/>
    <w:uiPriority w:val="3"/>
    <w:rsid w:val="007B27FA"/>
  </w:style>
  <w:style w:type="character" w:customStyle="1" w:styleId="WW8Num21z3">
    <w:name w:val="WW8Num21z3"/>
    <w:uiPriority w:val="3"/>
    <w:rsid w:val="007B27FA"/>
  </w:style>
  <w:style w:type="character" w:customStyle="1" w:styleId="Char0">
    <w:name w:val="Κείμενο σημείωσης τέλους Char"/>
    <w:uiPriority w:val="58"/>
    <w:rsid w:val="007B27FA"/>
    <w:rPr>
      <w:rFonts w:ascii="Calibri" w:hAnsi="Calibri" w:cs="Calibri"/>
      <w:kern w:val="1"/>
      <w:lang w:eastAsia="zh-CN"/>
    </w:rPr>
  </w:style>
  <w:style w:type="character" w:customStyle="1" w:styleId="WW8Num8z3">
    <w:name w:val="WW8Num8z3"/>
    <w:uiPriority w:val="3"/>
    <w:rsid w:val="007B27FA"/>
  </w:style>
  <w:style w:type="character" w:customStyle="1" w:styleId="a6">
    <w:name w:val="Χαρακτήρες αρίθμησης"/>
    <w:uiPriority w:val="60"/>
    <w:rsid w:val="007B27FA"/>
  </w:style>
  <w:style w:type="character" w:customStyle="1" w:styleId="DeltaViewInsertion">
    <w:name w:val="DeltaView Insertion"/>
    <w:uiPriority w:val="6"/>
    <w:rsid w:val="007B27FA"/>
    <w:rPr>
      <w:b/>
      <w:i/>
      <w:spacing w:val="0"/>
      <w:lang w:val="el-GR"/>
    </w:rPr>
  </w:style>
  <w:style w:type="character" w:customStyle="1" w:styleId="WW8Num20z1">
    <w:name w:val="WW8Num20z1"/>
    <w:uiPriority w:val="3"/>
    <w:rsid w:val="007B27FA"/>
  </w:style>
  <w:style w:type="character" w:customStyle="1" w:styleId="WW8Num3z0">
    <w:name w:val="WW8Num3z0"/>
    <w:uiPriority w:val="3"/>
    <w:rsid w:val="007B27FA"/>
  </w:style>
  <w:style w:type="character" w:customStyle="1" w:styleId="WW8Num5z3">
    <w:name w:val="WW8Num5z3"/>
    <w:uiPriority w:val="3"/>
    <w:rsid w:val="007B27FA"/>
  </w:style>
  <w:style w:type="character" w:customStyle="1" w:styleId="WW8Num4z5">
    <w:name w:val="WW8Num4z5"/>
    <w:uiPriority w:val="3"/>
    <w:rsid w:val="007B27FA"/>
  </w:style>
  <w:style w:type="character" w:customStyle="1" w:styleId="WW8Num9z4">
    <w:name w:val="WW8Num9z4"/>
    <w:uiPriority w:val="3"/>
    <w:rsid w:val="007B27FA"/>
  </w:style>
  <w:style w:type="character" w:styleId="-">
    <w:name w:val="Hyperlink"/>
    <w:uiPriority w:val="59"/>
    <w:rsid w:val="007B27FA"/>
    <w:rPr>
      <w:color w:val="0000FF"/>
      <w:u w:val="single"/>
    </w:rPr>
  </w:style>
  <w:style w:type="character" w:customStyle="1" w:styleId="WW8Num9z0">
    <w:name w:val="WW8Num9z0"/>
    <w:uiPriority w:val="3"/>
    <w:rsid w:val="007B27FA"/>
  </w:style>
  <w:style w:type="character" w:customStyle="1" w:styleId="WW8Num4z7">
    <w:name w:val="WW8Num4z7"/>
    <w:uiPriority w:val="3"/>
    <w:rsid w:val="007B27FA"/>
  </w:style>
  <w:style w:type="character" w:customStyle="1" w:styleId="WW8Num9z6">
    <w:name w:val="WW8Num9z6"/>
    <w:uiPriority w:val="3"/>
    <w:rsid w:val="007B27FA"/>
  </w:style>
  <w:style w:type="character" w:customStyle="1" w:styleId="WW8Num5z1">
    <w:name w:val="WW8Num5z1"/>
    <w:uiPriority w:val="3"/>
    <w:rsid w:val="007B27FA"/>
  </w:style>
  <w:style w:type="character" w:customStyle="1" w:styleId="a7">
    <w:name w:val="Σύμβολο υποσημείωσης"/>
    <w:uiPriority w:val="59"/>
    <w:rsid w:val="007B27FA"/>
    <w:rPr>
      <w:vertAlign w:val="superscript"/>
    </w:rPr>
  </w:style>
  <w:style w:type="character" w:customStyle="1" w:styleId="WW8Num20z2">
    <w:name w:val="WW8Num20z2"/>
    <w:uiPriority w:val="3"/>
    <w:rsid w:val="007B27FA"/>
  </w:style>
  <w:style w:type="character" w:customStyle="1" w:styleId="2Char">
    <w:name w:val="Επικεφαλίδα 2 Char"/>
    <w:uiPriority w:val="59"/>
    <w:rsid w:val="007B27FA"/>
    <w:rPr>
      <w:rFonts w:ascii="Candara" w:hAnsi="Candara" w:cs="Candara"/>
      <w:b/>
      <w:bCs/>
      <w:color w:val="000000"/>
      <w:sz w:val="24"/>
      <w:szCs w:val="26"/>
    </w:rPr>
  </w:style>
  <w:style w:type="character" w:customStyle="1" w:styleId="WW8Num10z6">
    <w:name w:val="WW8Num10z6"/>
    <w:uiPriority w:val="3"/>
    <w:rsid w:val="007B27FA"/>
  </w:style>
  <w:style w:type="character" w:customStyle="1" w:styleId="WW8Num4z3">
    <w:name w:val="WW8Num4z3"/>
    <w:uiPriority w:val="3"/>
    <w:rsid w:val="007B27FA"/>
  </w:style>
  <w:style w:type="character" w:customStyle="1" w:styleId="WW8Num4z6">
    <w:name w:val="WW8Num4z6"/>
    <w:uiPriority w:val="3"/>
    <w:rsid w:val="007B27FA"/>
  </w:style>
  <w:style w:type="character" w:customStyle="1" w:styleId="WW8Num21z5">
    <w:name w:val="WW8Num21z5"/>
    <w:uiPriority w:val="3"/>
    <w:rsid w:val="007B27FA"/>
  </w:style>
  <w:style w:type="character" w:customStyle="1" w:styleId="a8">
    <w:name w:val="Κουκκίδες"/>
    <w:uiPriority w:val="60"/>
    <w:rsid w:val="007B27FA"/>
    <w:rPr>
      <w:rFonts w:ascii="OpenSymbol" w:eastAsia="OpenSymbol" w:hAnsi="OpenSymbol" w:cs="OpenSymbol"/>
    </w:rPr>
  </w:style>
  <w:style w:type="character" w:customStyle="1" w:styleId="WW8Num8z5">
    <w:name w:val="WW8Num8z5"/>
    <w:uiPriority w:val="3"/>
    <w:rsid w:val="007B27FA"/>
  </w:style>
  <w:style w:type="character" w:customStyle="1" w:styleId="WW8Num1z8">
    <w:name w:val="WW8Num1z8"/>
    <w:uiPriority w:val="3"/>
    <w:rsid w:val="007B27FA"/>
  </w:style>
  <w:style w:type="character" w:customStyle="1" w:styleId="WW8Num23z4">
    <w:name w:val="WW8Num23z4"/>
    <w:uiPriority w:val="3"/>
    <w:rsid w:val="007B27FA"/>
  </w:style>
  <w:style w:type="character" w:customStyle="1" w:styleId="WW8Num20z0">
    <w:name w:val="WW8Num20z0"/>
    <w:uiPriority w:val="3"/>
    <w:rsid w:val="007B27FA"/>
    <w:rPr>
      <w:rFonts w:ascii="Times New Roman" w:hAnsi="Times New Roman" w:cs="Times New Roman"/>
      <w:sz w:val="22"/>
      <w:szCs w:val="24"/>
    </w:rPr>
  </w:style>
  <w:style w:type="character" w:customStyle="1" w:styleId="WW8Num7z7">
    <w:name w:val="WW8Num7z7"/>
    <w:uiPriority w:val="3"/>
    <w:rsid w:val="007B27FA"/>
  </w:style>
  <w:style w:type="character" w:customStyle="1" w:styleId="WW8Num10z3">
    <w:name w:val="WW8Num10z3"/>
    <w:uiPriority w:val="3"/>
    <w:rsid w:val="007B27FA"/>
  </w:style>
  <w:style w:type="character" w:customStyle="1" w:styleId="WW8Num1z0">
    <w:name w:val="WW8Num1z0"/>
    <w:uiPriority w:val="3"/>
    <w:rsid w:val="007B27FA"/>
  </w:style>
  <w:style w:type="character" w:customStyle="1" w:styleId="WW8Num4z8">
    <w:name w:val="WW8Num4z8"/>
    <w:uiPriority w:val="3"/>
    <w:rsid w:val="007B27FA"/>
  </w:style>
  <w:style w:type="character" w:customStyle="1" w:styleId="WW8Num2z1">
    <w:name w:val="WW8Num2z1"/>
    <w:uiPriority w:val="3"/>
    <w:rsid w:val="007B27FA"/>
  </w:style>
  <w:style w:type="character" w:customStyle="1" w:styleId="WW8Num2z2">
    <w:name w:val="WW8Num2z2"/>
    <w:uiPriority w:val="3"/>
    <w:rsid w:val="007B27FA"/>
  </w:style>
  <w:style w:type="character" w:customStyle="1" w:styleId="WW8Num2z7">
    <w:name w:val="WW8Num2z7"/>
    <w:uiPriority w:val="3"/>
    <w:rsid w:val="007B27FA"/>
  </w:style>
  <w:style w:type="character" w:customStyle="1" w:styleId="WW8Num1z3">
    <w:name w:val="WW8Num1z3"/>
    <w:uiPriority w:val="3"/>
    <w:rsid w:val="007B27FA"/>
  </w:style>
  <w:style w:type="character" w:customStyle="1" w:styleId="WW8Num7z4">
    <w:name w:val="WW8Num7z4"/>
    <w:uiPriority w:val="3"/>
    <w:rsid w:val="007B27FA"/>
  </w:style>
  <w:style w:type="character" w:customStyle="1" w:styleId="WW8Num2z4">
    <w:name w:val="WW8Num2z4"/>
    <w:uiPriority w:val="3"/>
    <w:rsid w:val="007B27FA"/>
  </w:style>
  <w:style w:type="character" w:customStyle="1" w:styleId="WW8Num2z5">
    <w:name w:val="WW8Num2z5"/>
    <w:uiPriority w:val="3"/>
    <w:rsid w:val="007B27FA"/>
  </w:style>
  <w:style w:type="character" w:customStyle="1" w:styleId="WW8Num1z6">
    <w:name w:val="WW8Num1z6"/>
    <w:uiPriority w:val="3"/>
    <w:rsid w:val="007B27FA"/>
  </w:style>
  <w:style w:type="character" w:customStyle="1" w:styleId="WW8Num2z6">
    <w:name w:val="WW8Num2z6"/>
    <w:uiPriority w:val="3"/>
    <w:rsid w:val="007B27FA"/>
  </w:style>
  <w:style w:type="character" w:customStyle="1" w:styleId="WW8Num4z0">
    <w:name w:val="WW8Num4z0"/>
    <w:uiPriority w:val="3"/>
    <w:rsid w:val="007B27FA"/>
  </w:style>
  <w:style w:type="character" w:customStyle="1" w:styleId="WW8Num5z0">
    <w:name w:val="WW8Num5z0"/>
    <w:uiPriority w:val="3"/>
    <w:rsid w:val="007B27FA"/>
    <w:rPr>
      <w:rFonts w:ascii="Times New Roman" w:hAnsi="Times New Roman" w:cs="Times New Roman"/>
      <w:sz w:val="22"/>
      <w:szCs w:val="24"/>
    </w:rPr>
  </w:style>
  <w:style w:type="character" w:customStyle="1" w:styleId="WW8Num6z0">
    <w:name w:val="WW8Num6z0"/>
    <w:uiPriority w:val="3"/>
    <w:rsid w:val="007B27FA"/>
    <w:rPr>
      <w:rFonts w:ascii="Times New Roman" w:hAnsi="Times New Roman" w:cs="Times New Roman"/>
    </w:rPr>
  </w:style>
  <w:style w:type="character" w:customStyle="1" w:styleId="WW8Num5z4">
    <w:name w:val="WW8Num5z4"/>
    <w:uiPriority w:val="3"/>
    <w:rsid w:val="007B27FA"/>
  </w:style>
  <w:style w:type="character" w:customStyle="1" w:styleId="WW8Num5z5">
    <w:name w:val="WW8Num5z5"/>
    <w:uiPriority w:val="3"/>
    <w:rsid w:val="007B27FA"/>
  </w:style>
  <w:style w:type="character" w:customStyle="1" w:styleId="WW8Num5z6">
    <w:name w:val="WW8Num5z6"/>
    <w:uiPriority w:val="3"/>
    <w:rsid w:val="007B27FA"/>
  </w:style>
  <w:style w:type="character" w:customStyle="1" w:styleId="WW8Num7z3">
    <w:name w:val="WW8Num7z3"/>
    <w:uiPriority w:val="3"/>
    <w:rsid w:val="007B27FA"/>
  </w:style>
  <w:style w:type="character" w:customStyle="1" w:styleId="WW8Num5z7">
    <w:name w:val="WW8Num5z7"/>
    <w:uiPriority w:val="3"/>
    <w:rsid w:val="007B27FA"/>
  </w:style>
  <w:style w:type="character" w:customStyle="1" w:styleId="WW8Num6z3">
    <w:name w:val="WW8Num6z3"/>
    <w:uiPriority w:val="3"/>
    <w:rsid w:val="007B27FA"/>
  </w:style>
  <w:style w:type="character" w:customStyle="1" w:styleId="WW8Num6z4">
    <w:name w:val="WW8Num6z4"/>
    <w:uiPriority w:val="3"/>
    <w:rsid w:val="007B27FA"/>
  </w:style>
  <w:style w:type="character" w:customStyle="1" w:styleId="WW8Num6z5">
    <w:name w:val="WW8Num6z5"/>
    <w:uiPriority w:val="3"/>
    <w:rsid w:val="007B27FA"/>
  </w:style>
  <w:style w:type="character" w:customStyle="1" w:styleId="WW8Num6z7">
    <w:name w:val="WW8Num6z7"/>
    <w:uiPriority w:val="3"/>
    <w:rsid w:val="007B27FA"/>
  </w:style>
  <w:style w:type="character" w:customStyle="1" w:styleId="WW8Num8z6">
    <w:name w:val="WW8Num8z6"/>
    <w:uiPriority w:val="3"/>
    <w:rsid w:val="007B27FA"/>
  </w:style>
  <w:style w:type="character" w:customStyle="1" w:styleId="WW8Num7z0">
    <w:name w:val="WW8Num7z0"/>
    <w:uiPriority w:val="3"/>
    <w:rsid w:val="007B27FA"/>
  </w:style>
  <w:style w:type="character" w:customStyle="1" w:styleId="WW8Num7z1">
    <w:name w:val="WW8Num7z1"/>
    <w:uiPriority w:val="3"/>
    <w:rsid w:val="007B27FA"/>
  </w:style>
  <w:style w:type="character" w:customStyle="1" w:styleId="WW8Num7z2">
    <w:name w:val="WW8Num7z2"/>
    <w:uiPriority w:val="3"/>
    <w:rsid w:val="007B27FA"/>
  </w:style>
  <w:style w:type="character" w:customStyle="1" w:styleId="WW8Num21z7">
    <w:name w:val="WW8Num21z7"/>
    <w:uiPriority w:val="3"/>
    <w:rsid w:val="007B27FA"/>
  </w:style>
  <w:style w:type="character" w:customStyle="1" w:styleId="WW8Num12z3">
    <w:name w:val="WW8Num12z3"/>
    <w:uiPriority w:val="3"/>
    <w:rsid w:val="007B27FA"/>
  </w:style>
  <w:style w:type="character" w:customStyle="1" w:styleId="WW8Num8z2">
    <w:name w:val="WW8Num8z2"/>
    <w:uiPriority w:val="3"/>
    <w:rsid w:val="007B27FA"/>
  </w:style>
  <w:style w:type="character" w:customStyle="1" w:styleId="Char1">
    <w:name w:val="Κείμενο πλαισίου Char"/>
    <w:uiPriority w:val="58"/>
    <w:rsid w:val="007B27FA"/>
    <w:rPr>
      <w:rFonts w:ascii="Tahoma" w:eastAsia="Times New Roman" w:hAnsi="Tahoma" w:cs="Tahoma"/>
      <w:sz w:val="16"/>
      <w:szCs w:val="16"/>
    </w:rPr>
  </w:style>
  <w:style w:type="character" w:customStyle="1" w:styleId="WW8Num10z1">
    <w:name w:val="WW8Num10z1"/>
    <w:uiPriority w:val="3"/>
    <w:rsid w:val="007B27FA"/>
  </w:style>
  <w:style w:type="character" w:customStyle="1" w:styleId="WW8Num8z7">
    <w:name w:val="WW8Num8z7"/>
    <w:uiPriority w:val="3"/>
    <w:rsid w:val="007B27FA"/>
  </w:style>
  <w:style w:type="character" w:customStyle="1" w:styleId="10">
    <w:name w:val="Προεπιλεγμένη γραμματοσειρά1"/>
    <w:uiPriority w:val="59"/>
    <w:rsid w:val="007B27FA"/>
  </w:style>
  <w:style w:type="character" w:customStyle="1" w:styleId="WW8Num8z8">
    <w:name w:val="WW8Num8z8"/>
    <w:uiPriority w:val="3"/>
    <w:rsid w:val="007B27FA"/>
  </w:style>
  <w:style w:type="character" w:customStyle="1" w:styleId="a9">
    <w:name w:val="Χαρακτήρες σημείωσης τέλους"/>
    <w:uiPriority w:val="60"/>
    <w:rsid w:val="007B27FA"/>
    <w:rPr>
      <w:vertAlign w:val="superscript"/>
    </w:rPr>
  </w:style>
  <w:style w:type="character" w:customStyle="1" w:styleId="WW8Num4z2">
    <w:name w:val="WW8Num4z2"/>
    <w:uiPriority w:val="3"/>
    <w:rsid w:val="007B27FA"/>
  </w:style>
  <w:style w:type="character" w:customStyle="1" w:styleId="WW8Num3z1">
    <w:name w:val="WW8Num3z1"/>
    <w:uiPriority w:val="3"/>
    <w:rsid w:val="007B27FA"/>
  </w:style>
  <w:style w:type="character" w:customStyle="1" w:styleId="WW8Num4z4">
    <w:name w:val="WW8Num4z4"/>
    <w:uiPriority w:val="3"/>
    <w:rsid w:val="007B27FA"/>
  </w:style>
  <w:style w:type="character" w:customStyle="1" w:styleId="WW8Num12z5">
    <w:name w:val="WW8Num12z5"/>
    <w:uiPriority w:val="3"/>
    <w:rsid w:val="007B27FA"/>
  </w:style>
  <w:style w:type="character" w:customStyle="1" w:styleId="WW8Num9z1">
    <w:name w:val="WW8Num9z1"/>
    <w:uiPriority w:val="3"/>
    <w:rsid w:val="007B27FA"/>
  </w:style>
  <w:style w:type="character" w:customStyle="1" w:styleId="WW8Num12z8">
    <w:name w:val="WW8Num12z8"/>
    <w:uiPriority w:val="3"/>
    <w:rsid w:val="007B27FA"/>
  </w:style>
  <w:style w:type="character" w:customStyle="1" w:styleId="WW8Num11z5">
    <w:name w:val="WW8Num11z5"/>
    <w:uiPriority w:val="3"/>
    <w:rsid w:val="007B27FA"/>
  </w:style>
  <w:style w:type="character" w:customStyle="1" w:styleId="WW8Num3z3">
    <w:name w:val="WW8Num3z3"/>
    <w:uiPriority w:val="3"/>
    <w:rsid w:val="007B27FA"/>
  </w:style>
  <w:style w:type="character" w:customStyle="1" w:styleId="WW8Num9z3">
    <w:name w:val="WW8Num9z3"/>
    <w:uiPriority w:val="3"/>
    <w:rsid w:val="007B27FA"/>
  </w:style>
  <w:style w:type="character" w:customStyle="1" w:styleId="DefaultParagraphFont1">
    <w:name w:val="Default Paragraph Font1"/>
    <w:uiPriority w:val="6"/>
    <w:rsid w:val="007B27FA"/>
  </w:style>
  <w:style w:type="character" w:customStyle="1" w:styleId="WW8Num11z2">
    <w:name w:val="WW8Num11z2"/>
    <w:uiPriority w:val="3"/>
    <w:rsid w:val="007B27FA"/>
  </w:style>
  <w:style w:type="character" w:customStyle="1" w:styleId="WW8Num9z7">
    <w:name w:val="WW8Num9z7"/>
    <w:uiPriority w:val="3"/>
    <w:rsid w:val="007B27FA"/>
  </w:style>
  <w:style w:type="character" w:customStyle="1" w:styleId="WW8Num21z1">
    <w:name w:val="WW8Num21z1"/>
    <w:uiPriority w:val="3"/>
    <w:rsid w:val="007B27FA"/>
  </w:style>
  <w:style w:type="character" w:customStyle="1" w:styleId="WW8Num10z7">
    <w:name w:val="WW8Num10z7"/>
    <w:uiPriority w:val="3"/>
    <w:rsid w:val="007B27FA"/>
  </w:style>
  <w:style w:type="character" w:customStyle="1" w:styleId="WW8Num10z8">
    <w:name w:val="WW8Num10z8"/>
    <w:uiPriority w:val="3"/>
    <w:rsid w:val="007B27FA"/>
  </w:style>
  <w:style w:type="character" w:customStyle="1" w:styleId="30">
    <w:name w:val="Προεπιλεγμένη γραμματοσειρά3"/>
    <w:uiPriority w:val="59"/>
    <w:rsid w:val="007B27FA"/>
  </w:style>
  <w:style w:type="character" w:customStyle="1" w:styleId="WW-">
    <w:name w:val="WW-Χαρακτήρες σημείωσης τέλους"/>
    <w:uiPriority w:val="2"/>
    <w:rsid w:val="007B27FA"/>
  </w:style>
  <w:style w:type="character" w:customStyle="1" w:styleId="aa">
    <w:name w:val="Χαρακτήρες υποσημείωσης"/>
    <w:uiPriority w:val="60"/>
    <w:rsid w:val="007B27FA"/>
  </w:style>
  <w:style w:type="character" w:customStyle="1" w:styleId="WW8Num3z2">
    <w:name w:val="WW8Num3z2"/>
    <w:uiPriority w:val="3"/>
    <w:rsid w:val="007B27FA"/>
  </w:style>
  <w:style w:type="character" w:customStyle="1" w:styleId="WW8Num3z5">
    <w:name w:val="WW8Num3z5"/>
    <w:uiPriority w:val="3"/>
    <w:rsid w:val="007B27FA"/>
  </w:style>
  <w:style w:type="character" w:customStyle="1" w:styleId="WW8Num3z7">
    <w:name w:val="WW8Num3z7"/>
    <w:uiPriority w:val="3"/>
    <w:rsid w:val="007B27FA"/>
  </w:style>
  <w:style w:type="character" w:customStyle="1" w:styleId="WW8Num23z6">
    <w:name w:val="WW8Num23z6"/>
    <w:uiPriority w:val="3"/>
    <w:rsid w:val="007B27FA"/>
  </w:style>
  <w:style w:type="character" w:customStyle="1" w:styleId="WW8Num3z8">
    <w:name w:val="WW8Num3z8"/>
    <w:uiPriority w:val="3"/>
    <w:rsid w:val="007B27FA"/>
  </w:style>
  <w:style w:type="character" w:customStyle="1" w:styleId="WW8Num21z8">
    <w:name w:val="WW8Num21z8"/>
    <w:uiPriority w:val="3"/>
    <w:rsid w:val="007B27FA"/>
  </w:style>
  <w:style w:type="character" w:customStyle="1" w:styleId="WW8Num11z7">
    <w:name w:val="WW8Num11z7"/>
    <w:uiPriority w:val="3"/>
    <w:rsid w:val="007B27FA"/>
  </w:style>
  <w:style w:type="character" w:customStyle="1" w:styleId="WW8Num11z3">
    <w:name w:val="WW8Num11z3"/>
    <w:uiPriority w:val="3"/>
    <w:rsid w:val="007B27FA"/>
  </w:style>
  <w:style w:type="character" w:customStyle="1" w:styleId="WW8Num11z4">
    <w:name w:val="WW8Num11z4"/>
    <w:uiPriority w:val="3"/>
    <w:rsid w:val="007B27FA"/>
  </w:style>
  <w:style w:type="character" w:customStyle="1" w:styleId="WW8Num21z6">
    <w:name w:val="WW8Num21z6"/>
    <w:uiPriority w:val="3"/>
    <w:rsid w:val="007B27FA"/>
  </w:style>
  <w:style w:type="character" w:customStyle="1" w:styleId="WW8Num11z6">
    <w:name w:val="WW8Num11z6"/>
    <w:uiPriority w:val="3"/>
    <w:rsid w:val="007B27FA"/>
  </w:style>
  <w:style w:type="character" w:customStyle="1" w:styleId="WW8Num11z8">
    <w:name w:val="WW8Num11z8"/>
    <w:uiPriority w:val="3"/>
    <w:rsid w:val="007B27FA"/>
  </w:style>
  <w:style w:type="character" w:customStyle="1" w:styleId="Char2">
    <w:name w:val="Υποσέλιδο Char"/>
    <w:uiPriority w:val="59"/>
    <w:rsid w:val="007B27FA"/>
    <w:rPr>
      <w:rFonts w:eastAsia="Times New Roman"/>
      <w:sz w:val="22"/>
      <w:szCs w:val="22"/>
    </w:rPr>
  </w:style>
  <w:style w:type="character" w:customStyle="1" w:styleId="WW8Num12z0">
    <w:name w:val="WW8Num12z0"/>
    <w:uiPriority w:val="3"/>
    <w:rsid w:val="007B27FA"/>
  </w:style>
  <w:style w:type="character" w:customStyle="1" w:styleId="NormalBoldChar">
    <w:name w:val="NormalBold Char"/>
    <w:uiPriority w:val="7"/>
    <w:rsid w:val="007B27FA"/>
    <w:rPr>
      <w:rFonts w:ascii="Times New Roman" w:eastAsia="Times New Roman" w:hAnsi="Times New Roman" w:cs="Times New Roman"/>
      <w:b/>
      <w:sz w:val="24"/>
      <w:lang w:val="el-GR"/>
    </w:rPr>
  </w:style>
  <w:style w:type="character" w:customStyle="1" w:styleId="WW8Num12z1">
    <w:name w:val="WW8Num12z1"/>
    <w:uiPriority w:val="3"/>
    <w:rsid w:val="007B27FA"/>
  </w:style>
  <w:style w:type="character" w:customStyle="1" w:styleId="20">
    <w:name w:val="Προεπιλεγμένη γραμματοσειρά2"/>
    <w:uiPriority w:val="59"/>
    <w:rsid w:val="007B27FA"/>
  </w:style>
  <w:style w:type="character" w:customStyle="1" w:styleId="WW8Num12z2">
    <w:name w:val="WW8Num12z2"/>
    <w:uiPriority w:val="3"/>
    <w:rsid w:val="007B27FA"/>
  </w:style>
  <w:style w:type="character" w:customStyle="1" w:styleId="WW8Num12z4">
    <w:name w:val="WW8Num12z4"/>
    <w:uiPriority w:val="3"/>
    <w:rsid w:val="007B27FA"/>
  </w:style>
  <w:style w:type="character" w:customStyle="1" w:styleId="WW8Num23z2">
    <w:name w:val="WW8Num23z2"/>
    <w:uiPriority w:val="3"/>
    <w:rsid w:val="007B27FA"/>
  </w:style>
  <w:style w:type="character" w:customStyle="1" w:styleId="WW8Num12z6">
    <w:name w:val="WW8Num12z6"/>
    <w:uiPriority w:val="3"/>
    <w:rsid w:val="007B27FA"/>
  </w:style>
  <w:style w:type="character" w:customStyle="1" w:styleId="11">
    <w:name w:val="Παραπομπή σημείωσης τέλους1"/>
    <w:uiPriority w:val="60"/>
    <w:rsid w:val="007B27FA"/>
    <w:rPr>
      <w:vertAlign w:val="superscript"/>
    </w:rPr>
  </w:style>
  <w:style w:type="character" w:customStyle="1" w:styleId="12">
    <w:name w:val="Παραπομπή υποσημείωσης1"/>
    <w:uiPriority w:val="60"/>
    <w:rsid w:val="007B27FA"/>
    <w:rPr>
      <w:vertAlign w:val="superscript"/>
    </w:rPr>
  </w:style>
  <w:style w:type="character" w:customStyle="1" w:styleId="WW8Num12z7">
    <w:name w:val="WW8Num12z7"/>
    <w:uiPriority w:val="3"/>
    <w:rsid w:val="007B27FA"/>
  </w:style>
  <w:style w:type="character" w:customStyle="1" w:styleId="Char10">
    <w:name w:val="Κεφαλίδα Char1"/>
    <w:uiPriority w:val="60"/>
    <w:rsid w:val="007B27FA"/>
    <w:rPr>
      <w:rFonts w:ascii="Calibri" w:eastAsia="Calibri" w:hAnsi="Calibri" w:cs="Times New Roman"/>
    </w:rPr>
  </w:style>
  <w:style w:type="character" w:customStyle="1" w:styleId="1Char">
    <w:name w:val="Επικεφαλίδα 1 Char"/>
    <w:uiPriority w:val="59"/>
    <w:rsid w:val="007B27FA"/>
    <w:rPr>
      <w:rFonts w:ascii="Candara" w:eastAsia="Times New Roman" w:hAnsi="Candara" w:cs="Candara"/>
      <w:b/>
      <w:bCs/>
      <w:sz w:val="26"/>
      <w:szCs w:val="22"/>
    </w:rPr>
  </w:style>
  <w:style w:type="character" w:customStyle="1" w:styleId="3Char">
    <w:name w:val="Επικεφαλίδα 3 Char"/>
    <w:uiPriority w:val="59"/>
    <w:rsid w:val="007B27FA"/>
    <w:rPr>
      <w:rFonts w:ascii="Candara" w:hAnsi="Candara" w:cs="Candara"/>
      <w:b/>
      <w:bCs/>
      <w:i/>
      <w:sz w:val="22"/>
      <w:szCs w:val="22"/>
    </w:rPr>
  </w:style>
  <w:style w:type="character" w:customStyle="1" w:styleId="WW8Num20z4">
    <w:name w:val="WW8Num20z4"/>
    <w:uiPriority w:val="3"/>
    <w:rsid w:val="007B27FA"/>
  </w:style>
  <w:style w:type="character" w:customStyle="1" w:styleId="WW8Num23z7">
    <w:name w:val="WW8Num23z7"/>
    <w:uiPriority w:val="3"/>
    <w:rsid w:val="007B27FA"/>
  </w:style>
  <w:style w:type="character" w:customStyle="1" w:styleId="WW8Num20z5">
    <w:name w:val="WW8Num20z5"/>
    <w:uiPriority w:val="3"/>
    <w:rsid w:val="007B27FA"/>
  </w:style>
  <w:style w:type="character" w:customStyle="1" w:styleId="WW8Num20z6">
    <w:name w:val="WW8Num20z6"/>
    <w:uiPriority w:val="3"/>
    <w:rsid w:val="007B27FA"/>
  </w:style>
  <w:style w:type="character" w:customStyle="1" w:styleId="WW8Num20z8">
    <w:name w:val="WW8Num20z8"/>
    <w:uiPriority w:val="3"/>
    <w:rsid w:val="007B27FA"/>
  </w:style>
  <w:style w:type="character" w:customStyle="1" w:styleId="WW8Num21z2">
    <w:name w:val="WW8Num21z2"/>
    <w:uiPriority w:val="3"/>
    <w:rsid w:val="007B27FA"/>
  </w:style>
  <w:style w:type="character" w:customStyle="1" w:styleId="WW8Num21z4">
    <w:name w:val="WW8Num21z4"/>
    <w:uiPriority w:val="3"/>
    <w:rsid w:val="007B27FA"/>
  </w:style>
  <w:style w:type="character" w:customStyle="1" w:styleId="WW8Num23z1">
    <w:name w:val="WW8Num23z1"/>
    <w:uiPriority w:val="3"/>
    <w:rsid w:val="007B27FA"/>
  </w:style>
  <w:style w:type="character" w:customStyle="1" w:styleId="WW8Num23z3">
    <w:name w:val="WW8Num23z3"/>
    <w:uiPriority w:val="3"/>
    <w:rsid w:val="007B27FA"/>
  </w:style>
  <w:style w:type="character" w:customStyle="1" w:styleId="WW8Num23z5">
    <w:name w:val="WW8Num23z5"/>
    <w:uiPriority w:val="3"/>
    <w:rsid w:val="007B27FA"/>
  </w:style>
  <w:style w:type="character" w:customStyle="1" w:styleId="WW8Num23z8">
    <w:name w:val="WW8Num23z8"/>
    <w:uiPriority w:val="3"/>
    <w:rsid w:val="007B27FA"/>
  </w:style>
  <w:style w:type="paragraph" w:customStyle="1" w:styleId="50">
    <w:name w:val="Λεζάντα5"/>
    <w:basedOn w:val="a"/>
    <w:uiPriority w:val="59"/>
    <w:rsid w:val="007B27FA"/>
    <w:pPr>
      <w:suppressLineNumbers/>
      <w:spacing w:before="120" w:after="120"/>
    </w:pPr>
    <w:rPr>
      <w:rFonts w:cs="Mangal"/>
      <w:i/>
      <w:iCs/>
      <w:sz w:val="24"/>
      <w:szCs w:val="24"/>
    </w:rPr>
  </w:style>
  <w:style w:type="paragraph" w:customStyle="1" w:styleId="ab">
    <w:name w:val="Ευρετήριο"/>
    <w:basedOn w:val="a"/>
    <w:uiPriority w:val="60"/>
    <w:rsid w:val="007B27FA"/>
    <w:pPr>
      <w:suppressLineNumbers/>
    </w:pPr>
    <w:rPr>
      <w:rFonts w:cs="Mangal"/>
    </w:rPr>
  </w:style>
  <w:style w:type="paragraph" w:customStyle="1" w:styleId="SectionTitle">
    <w:name w:val="SectionTitle"/>
    <w:basedOn w:val="a"/>
    <w:next w:val="1"/>
    <w:uiPriority w:val="6"/>
    <w:rsid w:val="007B27FA"/>
    <w:pPr>
      <w:keepNext/>
      <w:spacing w:before="120" w:after="360"/>
      <w:jc w:val="center"/>
    </w:pPr>
    <w:rPr>
      <w:b/>
      <w:smallCaps/>
      <w:sz w:val="28"/>
    </w:rPr>
  </w:style>
  <w:style w:type="paragraph" w:styleId="ac">
    <w:name w:val="Subtitle"/>
    <w:basedOn w:val="ad"/>
    <w:next w:val="a0"/>
    <w:uiPriority w:val="60"/>
    <w:qFormat/>
    <w:rsid w:val="007B27FA"/>
  </w:style>
  <w:style w:type="paragraph" w:customStyle="1" w:styleId="BalloonText1">
    <w:name w:val="Balloon Text1"/>
    <w:basedOn w:val="a"/>
    <w:uiPriority w:val="6"/>
    <w:rsid w:val="007B27FA"/>
    <w:pPr>
      <w:spacing w:after="0" w:line="100" w:lineRule="atLeast"/>
    </w:pPr>
    <w:rPr>
      <w:rFonts w:ascii="Tahoma" w:hAnsi="Tahoma" w:cs="Tahoma"/>
      <w:sz w:val="16"/>
      <w:szCs w:val="16"/>
    </w:rPr>
  </w:style>
  <w:style w:type="paragraph" w:customStyle="1" w:styleId="ae">
    <w:name w:val="Παραθέσεις"/>
    <w:basedOn w:val="a"/>
    <w:uiPriority w:val="60"/>
    <w:rsid w:val="007B27FA"/>
  </w:style>
  <w:style w:type="paragraph" w:customStyle="1" w:styleId="40">
    <w:name w:val="Λεζάντα4"/>
    <w:basedOn w:val="a"/>
    <w:uiPriority w:val="59"/>
    <w:rsid w:val="007B27FA"/>
    <w:pPr>
      <w:suppressLineNumbers/>
      <w:spacing w:before="120" w:after="120"/>
    </w:pPr>
    <w:rPr>
      <w:rFonts w:cs="Mangal"/>
      <w:i/>
      <w:iCs/>
      <w:sz w:val="24"/>
      <w:szCs w:val="24"/>
    </w:rPr>
  </w:style>
  <w:style w:type="paragraph" w:customStyle="1" w:styleId="Text1">
    <w:name w:val="Text 1"/>
    <w:basedOn w:val="a"/>
    <w:uiPriority w:val="7"/>
    <w:rsid w:val="007B27FA"/>
    <w:pPr>
      <w:ind w:left="850" w:firstLine="0"/>
    </w:pPr>
  </w:style>
  <w:style w:type="paragraph" w:styleId="af">
    <w:name w:val="Title"/>
    <w:basedOn w:val="ad"/>
    <w:next w:val="a0"/>
    <w:uiPriority w:val="60"/>
    <w:qFormat/>
    <w:rsid w:val="007B27FA"/>
  </w:style>
  <w:style w:type="paragraph" w:customStyle="1" w:styleId="BlockText1">
    <w:name w:val="Block Text1"/>
    <w:basedOn w:val="a"/>
    <w:uiPriority w:val="6"/>
    <w:rsid w:val="007B27FA"/>
    <w:pPr>
      <w:spacing w:after="0" w:line="100" w:lineRule="atLeast"/>
      <w:ind w:left="-568" w:right="-355" w:firstLine="284"/>
    </w:pPr>
    <w:rPr>
      <w:rFonts w:ascii="Arial" w:hAnsi="Arial" w:cs="Arial"/>
      <w:b/>
      <w:sz w:val="24"/>
      <w:szCs w:val="20"/>
    </w:rPr>
  </w:style>
  <w:style w:type="paragraph" w:customStyle="1" w:styleId="Point1">
    <w:name w:val="Point 1"/>
    <w:basedOn w:val="a"/>
    <w:uiPriority w:val="6"/>
    <w:rsid w:val="007B27FA"/>
    <w:pPr>
      <w:ind w:left="1417" w:hanging="567"/>
    </w:pPr>
  </w:style>
  <w:style w:type="paragraph" w:customStyle="1" w:styleId="PartTitle">
    <w:name w:val="PartTitle"/>
    <w:basedOn w:val="a"/>
    <w:next w:val="ChapterTitle"/>
    <w:uiPriority w:val="7"/>
    <w:rsid w:val="007B27FA"/>
    <w:pPr>
      <w:keepNext/>
      <w:pageBreakBefore/>
      <w:spacing w:before="120" w:after="360"/>
      <w:jc w:val="center"/>
    </w:pPr>
    <w:rPr>
      <w:b/>
      <w:sz w:val="36"/>
    </w:rPr>
  </w:style>
  <w:style w:type="paragraph" w:customStyle="1" w:styleId="ChapterTitle">
    <w:name w:val="ChapterTitle"/>
    <w:basedOn w:val="a"/>
    <w:next w:val="a"/>
    <w:uiPriority w:val="6"/>
    <w:rsid w:val="007B27FA"/>
    <w:pPr>
      <w:keepNext/>
      <w:spacing w:before="120" w:after="360"/>
      <w:ind w:firstLine="0"/>
      <w:jc w:val="center"/>
    </w:pPr>
    <w:rPr>
      <w:b/>
    </w:rPr>
  </w:style>
  <w:style w:type="paragraph" w:styleId="af0">
    <w:name w:val="footnote text"/>
    <w:basedOn w:val="a"/>
    <w:uiPriority w:val="59"/>
    <w:rsid w:val="007B27F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Titrearticle">
    <w:name w:val="Titre article"/>
    <w:basedOn w:val="a"/>
    <w:next w:val="a"/>
    <w:uiPriority w:val="7"/>
    <w:rsid w:val="007B27FA"/>
    <w:pPr>
      <w:keepNext/>
      <w:spacing w:before="360" w:after="120"/>
      <w:jc w:val="center"/>
    </w:pPr>
    <w:rPr>
      <w:i/>
    </w:rPr>
  </w:style>
  <w:style w:type="paragraph" w:customStyle="1" w:styleId="NormalLeft">
    <w:name w:val="Normal Left"/>
    <w:basedOn w:val="a"/>
    <w:uiPriority w:val="7"/>
    <w:rsid w:val="007B27FA"/>
    <w:pPr>
      <w:jc w:val="left"/>
    </w:pPr>
  </w:style>
  <w:style w:type="paragraph" w:customStyle="1" w:styleId="Point0">
    <w:name w:val="Point 0"/>
    <w:basedOn w:val="a"/>
    <w:uiPriority w:val="6"/>
    <w:rsid w:val="007B27FA"/>
    <w:pPr>
      <w:ind w:left="850" w:hanging="850"/>
    </w:pPr>
  </w:style>
  <w:style w:type="paragraph" w:styleId="af1">
    <w:name w:val="footer"/>
    <w:basedOn w:val="a"/>
    <w:uiPriority w:val="59"/>
    <w:rsid w:val="007B27FA"/>
    <w:pPr>
      <w:suppressLineNumbers/>
      <w:tabs>
        <w:tab w:val="center" w:pos="4153"/>
        <w:tab w:val="right" w:pos="8306"/>
      </w:tabs>
      <w:spacing w:after="0" w:line="100" w:lineRule="atLeast"/>
    </w:pPr>
    <w:rPr>
      <w:sz w:val="16"/>
    </w:rPr>
  </w:style>
  <w:style w:type="paragraph" w:customStyle="1" w:styleId="af2">
    <w:name w:val="Προμορφοποιημένο κείμενο"/>
    <w:basedOn w:val="a"/>
    <w:uiPriority w:val="59"/>
    <w:rsid w:val="007B27FA"/>
  </w:style>
  <w:style w:type="paragraph" w:customStyle="1" w:styleId="af3">
    <w:name w:val="Περιεχόμενα πίνακα"/>
    <w:basedOn w:val="a"/>
    <w:uiPriority w:val="60"/>
    <w:rsid w:val="007B27FA"/>
    <w:pPr>
      <w:suppressLineNumbers/>
    </w:pPr>
  </w:style>
  <w:style w:type="paragraph" w:styleId="af4">
    <w:name w:val="endnote text"/>
    <w:basedOn w:val="a"/>
    <w:uiPriority w:val="59"/>
    <w:rsid w:val="007B27FA"/>
    <w:rPr>
      <w:sz w:val="20"/>
      <w:szCs w:val="20"/>
    </w:rPr>
  </w:style>
  <w:style w:type="paragraph" w:styleId="af5">
    <w:name w:val="caption"/>
    <w:basedOn w:val="a"/>
    <w:uiPriority w:val="60"/>
    <w:qFormat/>
    <w:rsid w:val="007B27FA"/>
    <w:pPr>
      <w:suppressLineNumbers/>
      <w:spacing w:before="120" w:after="120"/>
    </w:pPr>
    <w:rPr>
      <w:rFonts w:ascii="Times New Roman" w:hAnsi="Times New Roman" w:cs="Mangal"/>
      <w:i/>
      <w:iCs/>
      <w:sz w:val="24"/>
      <w:szCs w:val="24"/>
    </w:rPr>
  </w:style>
  <w:style w:type="paragraph" w:customStyle="1" w:styleId="af6">
    <w:name w:val="Οριζόντια γραμμή"/>
    <w:basedOn w:val="a"/>
    <w:next w:val="a0"/>
    <w:uiPriority w:val="59"/>
    <w:rsid w:val="007B27FA"/>
  </w:style>
  <w:style w:type="paragraph" w:styleId="a0">
    <w:name w:val="Body Text"/>
    <w:basedOn w:val="a"/>
    <w:uiPriority w:val="59"/>
    <w:rsid w:val="007B27FA"/>
    <w:pPr>
      <w:spacing w:after="120"/>
    </w:pPr>
  </w:style>
  <w:style w:type="paragraph" w:customStyle="1" w:styleId="Pagedecouverture">
    <w:name w:val="Page de couverture"/>
    <w:basedOn w:val="a"/>
    <w:next w:val="a"/>
    <w:uiPriority w:val="6"/>
    <w:rsid w:val="007B27FA"/>
    <w:pPr>
      <w:spacing w:after="0"/>
    </w:pPr>
  </w:style>
  <w:style w:type="paragraph" w:customStyle="1" w:styleId="af7">
    <w:name w:val="Επικεφαλίδα πίνακα"/>
    <w:basedOn w:val="af3"/>
    <w:uiPriority w:val="59"/>
    <w:rsid w:val="007B27FA"/>
    <w:pPr>
      <w:jc w:val="center"/>
    </w:pPr>
    <w:rPr>
      <w:b/>
      <w:bCs/>
    </w:rPr>
  </w:style>
  <w:style w:type="paragraph" w:styleId="af8">
    <w:name w:val="List"/>
    <w:basedOn w:val="a0"/>
    <w:uiPriority w:val="60"/>
    <w:rsid w:val="007B27FA"/>
    <w:rPr>
      <w:rFonts w:cs="Mangal"/>
    </w:rPr>
  </w:style>
  <w:style w:type="paragraph" w:styleId="af9">
    <w:name w:val="header"/>
    <w:basedOn w:val="a"/>
    <w:uiPriority w:val="60"/>
    <w:rsid w:val="007B27FA"/>
    <w:pPr>
      <w:suppressLineNumbers/>
      <w:tabs>
        <w:tab w:val="center" w:pos="4153"/>
        <w:tab w:val="right" w:pos="8306"/>
      </w:tabs>
      <w:spacing w:after="0" w:line="100" w:lineRule="atLeast"/>
      <w:ind w:firstLine="284"/>
    </w:pPr>
    <w:rPr>
      <w:rFonts w:eastAsia="Calibri"/>
      <w:sz w:val="20"/>
      <w:szCs w:val="20"/>
    </w:rPr>
  </w:style>
  <w:style w:type="paragraph" w:customStyle="1" w:styleId="31">
    <w:name w:val="Λεζάντα3"/>
    <w:basedOn w:val="a"/>
    <w:uiPriority w:val="59"/>
    <w:rsid w:val="007B27FA"/>
    <w:pPr>
      <w:suppressLineNumbers/>
      <w:spacing w:before="120" w:after="120"/>
    </w:pPr>
    <w:rPr>
      <w:rFonts w:cs="Mangal"/>
      <w:i/>
      <w:iCs/>
      <w:sz w:val="24"/>
      <w:szCs w:val="24"/>
    </w:rPr>
  </w:style>
  <w:style w:type="paragraph" w:customStyle="1" w:styleId="13">
    <w:name w:val="Χωρίς διάστιχο1"/>
    <w:uiPriority w:val="2"/>
    <w:rsid w:val="007B27FA"/>
    <w:pPr>
      <w:suppressAutoHyphens/>
    </w:pPr>
    <w:rPr>
      <w:rFonts w:ascii="Calibri" w:eastAsia="Arial" w:hAnsi="Calibri" w:cs="Calibri"/>
      <w:kern w:val="1"/>
      <w:sz w:val="22"/>
      <w:szCs w:val="22"/>
      <w:lang w:eastAsia="zh-CN"/>
    </w:rPr>
  </w:style>
  <w:style w:type="paragraph" w:customStyle="1" w:styleId="ad">
    <w:name w:val="Επικεφαλίδα"/>
    <w:basedOn w:val="a"/>
    <w:next w:val="a0"/>
    <w:uiPriority w:val="59"/>
    <w:rsid w:val="007B27FA"/>
    <w:pPr>
      <w:keepNext/>
      <w:spacing w:before="240" w:after="120"/>
    </w:pPr>
    <w:rPr>
      <w:rFonts w:ascii="Arial" w:eastAsia="Microsoft YaHei" w:hAnsi="Arial" w:cs="Mangal"/>
      <w:sz w:val="28"/>
      <w:szCs w:val="28"/>
    </w:rPr>
  </w:style>
  <w:style w:type="paragraph" w:customStyle="1" w:styleId="21">
    <w:name w:val="Λεζάντα2"/>
    <w:basedOn w:val="a"/>
    <w:uiPriority w:val="59"/>
    <w:rsid w:val="007B27FA"/>
    <w:pPr>
      <w:suppressLineNumbers/>
      <w:spacing w:before="120" w:after="120"/>
    </w:pPr>
    <w:rPr>
      <w:rFonts w:cs="Mangal"/>
      <w:i/>
      <w:iCs/>
      <w:sz w:val="24"/>
      <w:szCs w:val="24"/>
    </w:rPr>
  </w:style>
  <w:style w:type="paragraph" w:customStyle="1" w:styleId="14">
    <w:name w:val="Παράγραφος λίστας1"/>
    <w:basedOn w:val="a"/>
    <w:uiPriority w:val="7"/>
    <w:rsid w:val="007B27FA"/>
    <w:pPr>
      <w:spacing w:after="0"/>
      <w:ind w:left="720" w:firstLine="0"/>
      <w:jc w:val="left"/>
    </w:pPr>
    <w:rPr>
      <w:rFonts w:eastAsia="Calibri"/>
    </w:rPr>
  </w:style>
  <w:style w:type="paragraph" w:customStyle="1" w:styleId="GRHelvA">
    <w:name w:val="GR Helv Aπλό"/>
    <w:basedOn w:val="a"/>
    <w:uiPriority w:val="2"/>
    <w:rsid w:val="007B27FA"/>
    <w:pPr>
      <w:spacing w:after="0" w:line="100" w:lineRule="atLeast"/>
      <w:ind w:firstLine="284"/>
    </w:pPr>
    <w:rPr>
      <w:rFonts w:ascii="√Ò·ÏÏ·ÙÔÛÂÈÒ‹200" w:hAnsi="√Ò·ÏÏ·ÙÔÛÂÈÒ‹200" w:cs="√Ò·ÏÏ·ÙÔÛÂÈÒ‹200"/>
      <w:sz w:val="24"/>
      <w:szCs w:val="20"/>
    </w:rPr>
  </w:style>
  <w:style w:type="paragraph" w:customStyle="1" w:styleId="NormalWeb1">
    <w:name w:val="Normal (Web)1"/>
    <w:basedOn w:val="a"/>
    <w:uiPriority w:val="7"/>
    <w:rsid w:val="007B27FA"/>
    <w:pPr>
      <w:spacing w:before="28" w:after="28" w:line="100" w:lineRule="atLeast"/>
      <w:ind w:firstLine="0"/>
      <w:jc w:val="left"/>
    </w:pPr>
    <w:rPr>
      <w:rFonts w:ascii="Times New Roman" w:hAnsi="Times New Roman" w:cs="Times New Roman"/>
      <w:sz w:val="24"/>
      <w:szCs w:val="24"/>
    </w:rPr>
  </w:style>
  <w:style w:type="paragraph" w:customStyle="1" w:styleId="15">
    <w:name w:val="Λεζάντα1"/>
    <w:basedOn w:val="a"/>
    <w:uiPriority w:val="59"/>
    <w:rsid w:val="007B27FA"/>
    <w:pPr>
      <w:suppressLineNumbers/>
      <w:spacing w:before="120" w:after="120"/>
    </w:pPr>
    <w:rPr>
      <w:rFonts w:cs="Mangal"/>
      <w:i/>
      <w:iCs/>
      <w:sz w:val="24"/>
      <w:szCs w:val="24"/>
    </w:rPr>
  </w:style>
  <w:style w:type="paragraph" w:customStyle="1" w:styleId="16">
    <w:name w:val="Βασικό1"/>
    <w:uiPriority w:val="60"/>
    <w:rsid w:val="007B27FA"/>
    <w:pPr>
      <w:widowControl w:val="0"/>
      <w:suppressAutoHyphens/>
    </w:pPr>
    <w:rPr>
      <w:rFonts w:eastAsia="SimSun" w:cs="Mangal"/>
      <w:sz w:val="24"/>
      <w:szCs w:val="24"/>
      <w:lang w:eastAsia="zh-CN" w:bidi="hi-IN"/>
    </w:rPr>
  </w:style>
  <w:style w:type="paragraph" w:customStyle="1" w:styleId="Tiret1">
    <w:name w:val="Tiret 1"/>
    <w:basedOn w:val="Point1"/>
    <w:uiPriority w:val="7"/>
    <w:rsid w:val="007B27FA"/>
    <w:pPr>
      <w:tabs>
        <w:tab w:val="left" w:pos="1417"/>
      </w:tabs>
    </w:pPr>
  </w:style>
  <w:style w:type="paragraph" w:customStyle="1" w:styleId="NumPar1">
    <w:name w:val="NumPar 1"/>
    <w:basedOn w:val="a"/>
    <w:next w:val="Text1"/>
    <w:uiPriority w:val="6"/>
    <w:rsid w:val="007B27FA"/>
    <w:pPr>
      <w:tabs>
        <w:tab w:val="left" w:pos="850"/>
      </w:tabs>
      <w:ind w:left="850" w:hanging="850"/>
    </w:pPr>
  </w:style>
  <w:style w:type="paragraph" w:customStyle="1" w:styleId="Tiret0">
    <w:name w:val="Tiret 0"/>
    <w:basedOn w:val="Point0"/>
    <w:uiPriority w:val="7"/>
    <w:rsid w:val="007B27FA"/>
    <w:pPr>
      <w:tabs>
        <w:tab w:val="left" w:pos="850"/>
      </w:tabs>
    </w:pPr>
  </w:style>
  <w:style w:type="paragraph" w:styleId="afa">
    <w:name w:val="Document Map"/>
    <w:basedOn w:val="a"/>
    <w:link w:val="Char3"/>
    <w:rsid w:val="004B6164"/>
    <w:pPr>
      <w:spacing w:after="0" w:line="240" w:lineRule="auto"/>
    </w:pPr>
    <w:rPr>
      <w:rFonts w:ascii="Tahoma" w:hAnsi="Tahoma" w:cs="Tahoma"/>
      <w:sz w:val="16"/>
      <w:szCs w:val="16"/>
    </w:rPr>
  </w:style>
  <w:style w:type="character" w:customStyle="1" w:styleId="Char3">
    <w:name w:val="Χάρτης εγγράφου Char"/>
    <w:basedOn w:val="a1"/>
    <w:link w:val="afa"/>
    <w:rsid w:val="004B6164"/>
    <w:rPr>
      <w:rFonts w:ascii="Tahoma" w:hAnsi="Tahoma" w:cs="Tahoma"/>
      <w:kern w:val="1"/>
      <w:sz w:val="16"/>
      <w:szCs w:val="16"/>
      <w:lang w:eastAsia="zh-CN"/>
    </w:rPr>
  </w:style>
</w:styles>
</file>

<file path=word/webSettings.xml><?xml version="1.0" encoding="utf-8"?>
<w:webSettings xmlns:r="http://schemas.openxmlformats.org/officeDocument/2006/relationships" xmlns:w="http://schemas.openxmlformats.org/wordprocessingml/2006/main">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_boulas@chio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2875</Words>
  <Characters>15526</Characters>
  <Application>Microsoft Office Word</Application>
  <DocSecurity>0</DocSecurity>
  <Lines>129</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Μιχαήλ Πικούνη</dc:creator>
  <cp:lastModifiedBy>k_boulas</cp:lastModifiedBy>
  <cp:revision>5</cp:revision>
  <cp:lastPrinted>2018-04-18T07:28:00Z</cp:lastPrinted>
  <dcterms:created xsi:type="dcterms:W3CDTF">2021-04-20T10:57:00Z</dcterms:created>
  <dcterms:modified xsi:type="dcterms:W3CDTF">2021-05-18T10:03:00Z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1033-10.2.0.5965</vt:lpwstr>
  </property>
</Properties>
</file>