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5DF99C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D3DB702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63A27954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7B2AEB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6B156ECB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30485570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7B2AEB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ΟΜΑΔΑ Γ’ ΚΡΕΟΠΩΛΕΙΟΥ</w:t>
      </w:r>
    </w:p>
    <w:p w14:paraId="62026E8B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1257C7EE" w14:textId="77777777" w:rsidR="007B2AEB" w:rsidRPr="007B2AEB" w:rsidRDefault="007B2AEB" w:rsidP="007B2AEB">
      <w:pPr>
        <w:suppressAutoHyphens w:val="0"/>
        <w:spacing w:after="0" w:line="360" w:lineRule="auto"/>
        <w:ind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7B2AEB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7B2AEB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7B2AEB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7B2AEB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7B2AEB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4C9DAB7C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57C88C76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43C17198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tbl>
      <w:tblPr>
        <w:tblW w:w="5026" w:type="pct"/>
        <w:jc w:val="center"/>
        <w:tblLook w:val="04A0" w:firstRow="1" w:lastRow="0" w:firstColumn="1" w:lastColumn="0" w:noHBand="0" w:noVBand="1"/>
      </w:tblPr>
      <w:tblGrid>
        <w:gridCol w:w="635"/>
        <w:gridCol w:w="3397"/>
        <w:gridCol w:w="924"/>
        <w:gridCol w:w="1846"/>
        <w:gridCol w:w="265"/>
        <w:gridCol w:w="2616"/>
      </w:tblGrid>
      <w:tr w:rsidR="007B2AEB" w:rsidRPr="007B2AEB" w14:paraId="1DEFECCF" w14:textId="77777777" w:rsidTr="003F2E55">
        <w:trPr>
          <w:trHeight w:val="493"/>
          <w:jc w:val="center"/>
        </w:trPr>
        <w:tc>
          <w:tcPr>
            <w:tcW w:w="3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FAF2E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7B2AEB">
              <w:rPr>
                <w:b/>
                <w:bCs/>
                <w:sz w:val="20"/>
                <w:szCs w:val="20"/>
                <w:lang w:val="el-GR" w:eastAsia="el-GR"/>
              </w:rPr>
              <w:t>ΟΜΑΔΑ Γ : ΕΙΔΗ ΚΡΕΟΠΩΛΕΙΟΥ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0652F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167E15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7B2AEB" w:rsidRPr="00F26B47" w14:paraId="0994E20F" w14:textId="77777777" w:rsidTr="00223CF3">
        <w:trPr>
          <w:trHeight w:val="765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85C7A5F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CF58B1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ΕΙΔΟΣ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A5165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C617A64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A11AFB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ΣΥΝΟΛΙΚΟ ΠΟΣΟΣΤΟ ΕΚΠΤΩΣΗΣ ΕΠΙ ΤΟΙΣ ΕΚΑΤΟ (%) ΚΑΙ ΟΛΟΓΡΑΦΩΣ</w:t>
            </w:r>
          </w:p>
        </w:tc>
      </w:tr>
      <w:tr w:rsidR="003F2E55" w:rsidRPr="007B2AEB" w14:paraId="3A46E6F8" w14:textId="77777777" w:rsidTr="00913452">
        <w:trPr>
          <w:trHeight w:val="45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08E1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</w:rPr>
              <w:t>171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78C1" w14:textId="77777777" w:rsidR="003F2E55" w:rsidRPr="003F2E55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Κοτό</w:t>
            </w:r>
            <w:proofErr w:type="spellEnd"/>
            <w:r w:rsidRPr="003F2E55">
              <w:rPr>
                <w:sz w:val="18"/>
                <w:szCs w:val="18"/>
              </w:rPr>
              <w:t xml:space="preserve">πουλα </w:t>
            </w:r>
            <w:proofErr w:type="spellStart"/>
            <w:r w:rsidRPr="003F2E55">
              <w:rPr>
                <w:sz w:val="18"/>
                <w:szCs w:val="18"/>
              </w:rPr>
              <w:t>νω</w:t>
            </w:r>
            <w:proofErr w:type="spellEnd"/>
            <w:r w:rsidRPr="003F2E55">
              <w:rPr>
                <w:sz w:val="18"/>
                <w:szCs w:val="18"/>
              </w:rPr>
              <w:t>πά (6202)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55DD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B948" w14:textId="677FDC2B" w:rsidR="003F2E55" w:rsidRPr="003F2E55" w:rsidRDefault="003F2E55" w:rsidP="00223CF3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1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245C943" w14:textId="77777777" w:rsidR="003F2E55" w:rsidRPr="007B2AEB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 </w:t>
            </w:r>
          </w:p>
        </w:tc>
      </w:tr>
      <w:tr w:rsidR="003F2E55" w:rsidRPr="007B2AEB" w14:paraId="1B8774DE" w14:textId="77777777" w:rsidTr="00913452">
        <w:trPr>
          <w:trHeight w:val="450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8F33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</w:rPr>
              <w:t>172Α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6442" w14:textId="77777777" w:rsidR="003F2E55" w:rsidRPr="003F2E55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  <w:lang w:val="el-GR"/>
              </w:rPr>
              <w:t xml:space="preserve">Κρέας νωπό μόσχου </w:t>
            </w:r>
            <w:proofErr w:type="spellStart"/>
            <w:r w:rsidRPr="003F2E55">
              <w:rPr>
                <w:sz w:val="18"/>
                <w:szCs w:val="18"/>
                <w:lang w:val="el-GR"/>
              </w:rPr>
              <w:t>εγχώρ</w:t>
            </w:r>
            <w:proofErr w:type="spellEnd"/>
            <w:r w:rsidRPr="003F2E55">
              <w:rPr>
                <w:sz w:val="18"/>
                <w:szCs w:val="18"/>
                <w:lang w:val="el-GR"/>
              </w:rPr>
              <w:t>. μπούτι Α/Ο (5214)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EB75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92D0" w14:textId="1F28CC77" w:rsidR="003F2E55" w:rsidRPr="003F2E55" w:rsidRDefault="003F2E55" w:rsidP="00223CF3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48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9610EF3" w14:textId="77777777" w:rsidR="003F2E55" w:rsidRPr="007B2AEB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210F9636" w14:textId="77777777" w:rsidTr="00913452">
        <w:trPr>
          <w:trHeight w:val="450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3467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</w:rPr>
              <w:t>172Β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1F64" w14:textId="77777777" w:rsidR="003F2E55" w:rsidRPr="003F2E55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  <w:lang w:val="el-GR"/>
              </w:rPr>
              <w:t xml:space="preserve">Κρέας νωπό μόσχου </w:t>
            </w:r>
            <w:proofErr w:type="spellStart"/>
            <w:r w:rsidRPr="003F2E55">
              <w:rPr>
                <w:sz w:val="18"/>
                <w:szCs w:val="18"/>
                <w:lang w:val="el-GR"/>
              </w:rPr>
              <w:t>εγχώρ</w:t>
            </w:r>
            <w:proofErr w:type="spellEnd"/>
            <w:r w:rsidRPr="003F2E55">
              <w:rPr>
                <w:sz w:val="18"/>
                <w:szCs w:val="18"/>
                <w:lang w:val="el-GR"/>
              </w:rPr>
              <w:t>. ποντικός Α/Ο (5222)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4692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49FE" w14:textId="4C2C8AB6" w:rsidR="003F2E55" w:rsidRPr="003F2E55" w:rsidRDefault="003F2E55" w:rsidP="00223CF3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48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DA9840" w14:textId="77777777" w:rsidR="003F2E55" w:rsidRPr="007B2AEB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278F64C6" w14:textId="77777777" w:rsidTr="00913452">
        <w:trPr>
          <w:trHeight w:val="450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499D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</w:rPr>
              <w:t>173Α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0E7C" w14:textId="77777777" w:rsidR="003F2E55" w:rsidRPr="003F2E55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Κιμάς</w:t>
            </w:r>
            <w:proofErr w:type="spellEnd"/>
            <w:r w:rsidRPr="003F2E55">
              <w:rPr>
                <w:sz w:val="18"/>
                <w:szCs w:val="18"/>
              </w:rPr>
              <w:t xml:space="preserve"> </w:t>
            </w:r>
            <w:proofErr w:type="spellStart"/>
            <w:r w:rsidRPr="003F2E55">
              <w:rPr>
                <w:sz w:val="18"/>
                <w:szCs w:val="18"/>
              </w:rPr>
              <w:t>νω</w:t>
            </w:r>
            <w:proofErr w:type="spellEnd"/>
            <w:r w:rsidRPr="003F2E55">
              <w:rPr>
                <w:sz w:val="18"/>
                <w:szCs w:val="18"/>
              </w:rPr>
              <w:t xml:space="preserve">πός </w:t>
            </w:r>
            <w:proofErr w:type="spellStart"/>
            <w:r w:rsidRPr="003F2E55">
              <w:rPr>
                <w:sz w:val="18"/>
                <w:szCs w:val="18"/>
              </w:rPr>
              <w:t>μόσχου</w:t>
            </w:r>
            <w:proofErr w:type="spellEnd"/>
            <w:r w:rsidRPr="003F2E55">
              <w:rPr>
                <w:sz w:val="18"/>
                <w:szCs w:val="18"/>
              </w:rPr>
              <w:t xml:space="preserve"> (---)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8E06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7A5C" w14:textId="157B1732" w:rsidR="003F2E55" w:rsidRPr="003F2E55" w:rsidRDefault="003F2E55" w:rsidP="00223CF3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148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46F0C3" w14:textId="77777777" w:rsidR="003F2E55" w:rsidRPr="007B2AEB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7D458884" w14:textId="77777777" w:rsidTr="00913452">
        <w:trPr>
          <w:trHeight w:val="450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C40A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</w:rPr>
              <w:t>173Β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91BE" w14:textId="77777777" w:rsidR="003F2E55" w:rsidRPr="003F2E55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Κιμάς</w:t>
            </w:r>
            <w:proofErr w:type="spellEnd"/>
            <w:r w:rsidRPr="003F2E55">
              <w:rPr>
                <w:sz w:val="18"/>
                <w:szCs w:val="18"/>
              </w:rPr>
              <w:t xml:space="preserve"> </w:t>
            </w:r>
            <w:proofErr w:type="spellStart"/>
            <w:r w:rsidRPr="003F2E55">
              <w:rPr>
                <w:sz w:val="18"/>
                <w:szCs w:val="18"/>
              </w:rPr>
              <w:t>νω</w:t>
            </w:r>
            <w:proofErr w:type="spellEnd"/>
            <w:r w:rsidRPr="003F2E55">
              <w:rPr>
                <w:sz w:val="18"/>
                <w:szCs w:val="18"/>
              </w:rPr>
              <w:t xml:space="preserve">πός </w:t>
            </w:r>
            <w:proofErr w:type="spellStart"/>
            <w:r w:rsidRPr="003F2E55">
              <w:rPr>
                <w:sz w:val="18"/>
                <w:szCs w:val="18"/>
              </w:rPr>
              <w:t>κοτό</w:t>
            </w:r>
            <w:proofErr w:type="spellEnd"/>
            <w:r w:rsidRPr="003F2E55">
              <w:rPr>
                <w:sz w:val="18"/>
                <w:szCs w:val="18"/>
              </w:rPr>
              <w:t>πουλου (---)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0543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9A5" w14:textId="57220418" w:rsidR="003F2E55" w:rsidRPr="003F2E55" w:rsidRDefault="003F2E55" w:rsidP="00223CF3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975</w:t>
            </w:r>
          </w:p>
        </w:tc>
        <w:tc>
          <w:tcPr>
            <w:tcW w:w="148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F96286" w14:textId="77777777" w:rsidR="003F2E55" w:rsidRPr="007B2AEB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4E76D611" w14:textId="77777777" w:rsidTr="00913452">
        <w:trPr>
          <w:trHeight w:val="450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27FC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</w:rPr>
              <w:t>174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E72" w14:textId="77777777" w:rsidR="003F2E55" w:rsidRPr="003F2E55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Χοιρινές</w:t>
            </w:r>
            <w:proofErr w:type="spellEnd"/>
            <w:r w:rsidRPr="003F2E55">
              <w:rPr>
                <w:sz w:val="18"/>
                <w:szCs w:val="18"/>
              </w:rPr>
              <w:t xml:space="preserve"> μπ</w:t>
            </w:r>
            <w:proofErr w:type="spellStart"/>
            <w:r w:rsidRPr="003F2E55">
              <w:rPr>
                <w:sz w:val="18"/>
                <w:szCs w:val="18"/>
              </w:rPr>
              <w:t>ριζόλες</w:t>
            </w:r>
            <w:proofErr w:type="spellEnd"/>
            <w:r w:rsidRPr="003F2E55">
              <w:rPr>
                <w:sz w:val="18"/>
                <w:szCs w:val="18"/>
              </w:rPr>
              <w:t xml:space="preserve"> Μ/Κ (5608)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8E03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FA03" w14:textId="65B63657" w:rsidR="003F2E55" w:rsidRPr="003F2E55" w:rsidRDefault="003F2E55" w:rsidP="00223CF3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8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44EE4C" w14:textId="77777777" w:rsidR="003F2E55" w:rsidRPr="007B2AEB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3F2E55" w:rsidRPr="007B2AEB" w14:paraId="0DD008BF" w14:textId="77777777" w:rsidTr="00913452">
        <w:trPr>
          <w:trHeight w:val="450"/>
          <w:jc w:val="center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18C7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</w:rPr>
              <w:t>175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65286" w14:textId="77777777" w:rsidR="003F2E55" w:rsidRPr="003F2E55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3F2E55">
              <w:rPr>
                <w:sz w:val="18"/>
                <w:szCs w:val="18"/>
                <w:lang w:val="el-GR"/>
              </w:rPr>
              <w:t>Χοιρινό νωπό εγχώριο Α/Ο (7012)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8BC6A" w14:textId="77777777" w:rsidR="003F2E55" w:rsidRPr="003F2E55" w:rsidRDefault="003F2E55" w:rsidP="00223CF3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proofErr w:type="spellStart"/>
            <w:r w:rsidRPr="003F2E55">
              <w:rPr>
                <w:sz w:val="18"/>
                <w:szCs w:val="18"/>
              </w:rPr>
              <w:t>κιλό</w:t>
            </w:r>
            <w:proofErr w:type="spellEnd"/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1143" w14:textId="7AE5D8E3" w:rsidR="003F2E55" w:rsidRPr="003F2E55" w:rsidRDefault="003F2E55" w:rsidP="00223CF3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3F2E55">
              <w:rPr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14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60209E" w14:textId="77777777" w:rsidR="003F2E55" w:rsidRPr="007B2AEB" w:rsidRDefault="003F2E55" w:rsidP="00223CF3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7B2AEB" w:rsidRPr="007B2AEB" w14:paraId="2ED92545" w14:textId="77777777" w:rsidTr="00223CF3">
        <w:trPr>
          <w:trHeight w:val="577"/>
          <w:jc w:val="center"/>
        </w:trPr>
        <w:tc>
          <w:tcPr>
            <w:tcW w:w="3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EC3579" w14:textId="77777777" w:rsidR="007B2AEB" w:rsidRPr="007B2AEB" w:rsidRDefault="007B2AEB" w:rsidP="007B2AEB">
            <w:pPr>
              <w:suppressAutoHyphens w:val="0"/>
              <w:spacing w:after="0"/>
              <w:jc w:val="right"/>
              <w:rPr>
                <w:b/>
                <w:bCs/>
                <w:sz w:val="19"/>
                <w:szCs w:val="19"/>
                <w:lang w:val="el-GR" w:eastAsia="el-GR"/>
              </w:rPr>
            </w:pPr>
            <w:r w:rsidRPr="007B2AEB">
              <w:rPr>
                <w:b/>
                <w:bCs/>
                <w:sz w:val="19"/>
                <w:szCs w:val="19"/>
                <w:lang w:val="el-GR" w:eastAsia="el-GR"/>
              </w:rPr>
              <w:t>ΓΕΝΙΚΟ ΣΥΝΟΛΟ ΟΜΑΔΑΣ ΕΙΔΩΝ ΚΡΕΟΠΩΛΕΙΟΥ ΧΩΡΙΣ ΦΠΑ (</w:t>
            </w:r>
            <w:r w:rsidRPr="007B2AEB">
              <w:rPr>
                <w:b/>
                <w:bCs/>
                <w:i/>
                <w:iCs/>
                <w:sz w:val="19"/>
                <w:szCs w:val="19"/>
                <w:lang w:val="el-GR" w:eastAsia="el-GR"/>
              </w:rPr>
              <w:t>ΤΙΜΗ ΣΥΣΤΗΜΑΤΟΣ</w:t>
            </w:r>
            <w:r w:rsidRPr="007B2AEB">
              <w:rPr>
                <w:b/>
                <w:bCs/>
                <w:sz w:val="19"/>
                <w:szCs w:val="19"/>
                <w:lang w:val="el-GR" w:eastAsia="el-GR"/>
              </w:rPr>
              <w:t>)</w:t>
            </w:r>
          </w:p>
        </w:tc>
        <w:tc>
          <w:tcPr>
            <w:tcW w:w="1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CC0B46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B2AEB">
              <w:rPr>
                <w:b/>
                <w:bCs/>
                <w:szCs w:val="22"/>
                <w:lang w:eastAsia="el-GR"/>
              </w:rPr>
              <w:t xml:space="preserve">72.483,42 </w:t>
            </w:r>
            <w:r w:rsidRPr="007B2AEB">
              <w:rPr>
                <w:b/>
                <w:bCs/>
                <w:szCs w:val="22"/>
                <w:lang w:val="el-GR" w:eastAsia="el-GR"/>
              </w:rPr>
              <w:t>€</w:t>
            </w:r>
          </w:p>
        </w:tc>
      </w:tr>
    </w:tbl>
    <w:p w14:paraId="5B7786D1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37BDAB4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181F439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4182F776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85C5204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8C34FB9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7B2AEB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27D6581B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4FECCDD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E0617F3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AD17AB3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15D126D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7B2AEB">
        <w:rPr>
          <w:rFonts w:ascii="Arial" w:hAnsi="Arial" w:cs="Arial"/>
          <w:sz w:val="16"/>
          <w:szCs w:val="16"/>
          <w:u w:val="single"/>
          <w:lang w:val="el-GR" w:eastAsia="el-GR"/>
        </w:rPr>
        <w:t>ΣΦΡΑΓΙΔΑ - ΥΠΟΓΡΑΦΗ</w:t>
      </w:r>
    </w:p>
    <w:p w14:paraId="6A989A90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7B6E84A4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59E37652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63F139D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CE0301F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7FA2F70A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9EC3C69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09E2779" w14:textId="2D313F60" w:rsidR="0036463F" w:rsidRDefault="0036463F" w:rsidP="00F26B47">
      <w:pPr>
        <w:suppressAutoHyphens w:val="0"/>
        <w:spacing w:after="0"/>
        <w:rPr>
          <w:rFonts w:ascii="Arial" w:hAnsi="Arial" w:cs="Arial"/>
          <w:sz w:val="18"/>
          <w:szCs w:val="18"/>
          <w:lang w:val="el-GR" w:eastAsia="el-GR"/>
        </w:rPr>
      </w:pPr>
    </w:p>
    <w:sectPr w:rsidR="0036463F">
      <w:footerReference w:type="default" r:id="rId8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9527" w14:textId="77777777" w:rsidR="004434E0" w:rsidRDefault="004434E0">
      <w:pPr>
        <w:spacing w:after="0"/>
      </w:pPr>
      <w:r>
        <w:separator/>
      </w:r>
    </w:p>
  </w:endnote>
  <w:endnote w:type="continuationSeparator" w:id="0">
    <w:p w14:paraId="6876D1B3" w14:textId="77777777" w:rsidR="004434E0" w:rsidRDefault="004434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606551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8E589C" w14:textId="30BFC8F1" w:rsidR="004C2534" w:rsidRPr="004C2534" w:rsidRDefault="004C2534">
            <w:pPr>
              <w:pStyle w:val="af3"/>
              <w:jc w:val="center"/>
              <w:rPr>
                <w:sz w:val="20"/>
                <w:szCs w:val="20"/>
              </w:rPr>
            </w:pPr>
            <w:r w:rsidRPr="004C2534">
              <w:rPr>
                <w:sz w:val="20"/>
                <w:szCs w:val="20"/>
                <w:lang w:val="el-GR"/>
              </w:rPr>
              <w:t xml:space="preserve">Σελίδα </w:t>
            </w:r>
            <w:r w:rsidRPr="004C2534">
              <w:rPr>
                <w:b/>
                <w:bCs/>
                <w:sz w:val="20"/>
                <w:szCs w:val="20"/>
              </w:rPr>
              <w:fldChar w:fldCharType="begin"/>
            </w:r>
            <w:r w:rsidRPr="004C2534">
              <w:rPr>
                <w:b/>
                <w:bCs/>
                <w:sz w:val="20"/>
                <w:szCs w:val="20"/>
              </w:rPr>
              <w:instrText>PAGE</w:instrText>
            </w:r>
            <w:r w:rsidRPr="004C2534">
              <w:rPr>
                <w:b/>
                <w:bCs/>
                <w:sz w:val="20"/>
                <w:szCs w:val="20"/>
              </w:rPr>
              <w:fldChar w:fldCharType="separate"/>
            </w:r>
            <w:r w:rsidRPr="004C2534">
              <w:rPr>
                <w:b/>
                <w:bCs/>
                <w:sz w:val="20"/>
                <w:szCs w:val="20"/>
                <w:lang w:val="el-GR"/>
              </w:rPr>
              <w:t>2</w:t>
            </w:r>
            <w:r w:rsidRPr="004C2534">
              <w:rPr>
                <w:b/>
                <w:bCs/>
                <w:sz w:val="20"/>
                <w:szCs w:val="20"/>
              </w:rPr>
              <w:fldChar w:fldCharType="end"/>
            </w:r>
            <w:r w:rsidRPr="004C2534">
              <w:rPr>
                <w:sz w:val="20"/>
                <w:szCs w:val="20"/>
                <w:lang w:val="el-GR"/>
              </w:rPr>
              <w:t xml:space="preserve"> από </w:t>
            </w:r>
            <w:r w:rsidRPr="004C2534">
              <w:rPr>
                <w:b/>
                <w:bCs/>
                <w:sz w:val="20"/>
                <w:szCs w:val="20"/>
              </w:rPr>
              <w:fldChar w:fldCharType="begin"/>
            </w:r>
            <w:r w:rsidRPr="004C2534">
              <w:rPr>
                <w:b/>
                <w:bCs/>
                <w:sz w:val="20"/>
                <w:szCs w:val="20"/>
              </w:rPr>
              <w:instrText>NUMPAGES</w:instrText>
            </w:r>
            <w:r w:rsidRPr="004C2534">
              <w:rPr>
                <w:b/>
                <w:bCs/>
                <w:sz w:val="20"/>
                <w:szCs w:val="20"/>
              </w:rPr>
              <w:fldChar w:fldCharType="separate"/>
            </w:r>
            <w:r w:rsidRPr="004C2534">
              <w:rPr>
                <w:b/>
                <w:bCs/>
                <w:sz w:val="20"/>
                <w:szCs w:val="20"/>
                <w:lang w:val="el-GR"/>
              </w:rPr>
              <w:t>2</w:t>
            </w:r>
            <w:r w:rsidRPr="004C25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EDBECA" w14:textId="65A09C05" w:rsidR="009E23A8" w:rsidRDefault="009E23A8">
    <w:pPr>
      <w:pStyle w:val="af3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107B" w14:textId="77777777" w:rsidR="004434E0" w:rsidRDefault="004434E0">
      <w:pPr>
        <w:spacing w:after="0"/>
      </w:pPr>
      <w:r>
        <w:separator/>
      </w:r>
    </w:p>
  </w:footnote>
  <w:footnote w:type="continuationSeparator" w:id="0">
    <w:p w14:paraId="5A4AFDA6" w14:textId="77777777" w:rsidR="004434E0" w:rsidRDefault="004434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11F374E"/>
    <w:multiLevelType w:val="hybridMultilevel"/>
    <w:tmpl w:val="B170901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29F4A6E"/>
    <w:multiLevelType w:val="hybridMultilevel"/>
    <w:tmpl w:val="29A6140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2F46AD5"/>
    <w:multiLevelType w:val="hybridMultilevel"/>
    <w:tmpl w:val="201E9522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B7D6BC9"/>
    <w:multiLevelType w:val="hybridMultilevel"/>
    <w:tmpl w:val="79A093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32240"/>
    <w:multiLevelType w:val="hybridMultilevel"/>
    <w:tmpl w:val="3696A25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AE632D8"/>
    <w:multiLevelType w:val="hybridMultilevel"/>
    <w:tmpl w:val="795E7AB6"/>
    <w:lvl w:ilvl="0" w:tplc="3E18A37E">
      <w:start w:val="1"/>
      <w:numFmt w:val="decimal"/>
      <w:lvlText w:val="%1."/>
      <w:lvlJc w:val="left"/>
      <w:pPr>
        <w:ind w:left="472" w:hanging="20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B5AE4F88">
      <w:numFmt w:val="bullet"/>
      <w:lvlText w:val="•"/>
      <w:lvlJc w:val="left"/>
      <w:pPr>
        <w:ind w:left="1538" w:hanging="202"/>
      </w:pPr>
      <w:rPr>
        <w:rFonts w:hint="default"/>
        <w:lang w:val="el-GR" w:eastAsia="en-US" w:bidi="ar-SA"/>
      </w:rPr>
    </w:lvl>
    <w:lvl w:ilvl="2" w:tplc="A5485AEA">
      <w:numFmt w:val="bullet"/>
      <w:lvlText w:val="•"/>
      <w:lvlJc w:val="left"/>
      <w:pPr>
        <w:ind w:left="2596" w:hanging="202"/>
      </w:pPr>
      <w:rPr>
        <w:rFonts w:hint="default"/>
        <w:lang w:val="el-GR" w:eastAsia="en-US" w:bidi="ar-SA"/>
      </w:rPr>
    </w:lvl>
    <w:lvl w:ilvl="3" w:tplc="510E1452">
      <w:numFmt w:val="bullet"/>
      <w:lvlText w:val="•"/>
      <w:lvlJc w:val="left"/>
      <w:pPr>
        <w:ind w:left="3655" w:hanging="202"/>
      </w:pPr>
      <w:rPr>
        <w:rFonts w:hint="default"/>
        <w:lang w:val="el-GR" w:eastAsia="en-US" w:bidi="ar-SA"/>
      </w:rPr>
    </w:lvl>
    <w:lvl w:ilvl="4" w:tplc="CBA29124">
      <w:numFmt w:val="bullet"/>
      <w:lvlText w:val="•"/>
      <w:lvlJc w:val="left"/>
      <w:pPr>
        <w:ind w:left="4713" w:hanging="202"/>
      </w:pPr>
      <w:rPr>
        <w:rFonts w:hint="default"/>
        <w:lang w:val="el-GR" w:eastAsia="en-US" w:bidi="ar-SA"/>
      </w:rPr>
    </w:lvl>
    <w:lvl w:ilvl="5" w:tplc="93C0B23E">
      <w:numFmt w:val="bullet"/>
      <w:lvlText w:val="•"/>
      <w:lvlJc w:val="left"/>
      <w:pPr>
        <w:ind w:left="5772" w:hanging="202"/>
      </w:pPr>
      <w:rPr>
        <w:rFonts w:hint="default"/>
        <w:lang w:val="el-GR" w:eastAsia="en-US" w:bidi="ar-SA"/>
      </w:rPr>
    </w:lvl>
    <w:lvl w:ilvl="6" w:tplc="66041DCC">
      <w:numFmt w:val="bullet"/>
      <w:lvlText w:val="•"/>
      <w:lvlJc w:val="left"/>
      <w:pPr>
        <w:ind w:left="6830" w:hanging="202"/>
      </w:pPr>
      <w:rPr>
        <w:rFonts w:hint="default"/>
        <w:lang w:val="el-GR" w:eastAsia="en-US" w:bidi="ar-SA"/>
      </w:rPr>
    </w:lvl>
    <w:lvl w:ilvl="7" w:tplc="6FFEE12A">
      <w:numFmt w:val="bullet"/>
      <w:lvlText w:val="•"/>
      <w:lvlJc w:val="left"/>
      <w:pPr>
        <w:ind w:left="7888" w:hanging="202"/>
      </w:pPr>
      <w:rPr>
        <w:rFonts w:hint="default"/>
        <w:lang w:val="el-GR" w:eastAsia="en-US" w:bidi="ar-SA"/>
      </w:rPr>
    </w:lvl>
    <w:lvl w:ilvl="8" w:tplc="B748E290">
      <w:numFmt w:val="bullet"/>
      <w:lvlText w:val="•"/>
      <w:lvlJc w:val="left"/>
      <w:pPr>
        <w:ind w:left="8947" w:hanging="202"/>
      </w:pPr>
      <w:rPr>
        <w:rFonts w:hint="default"/>
        <w:lang w:val="el-GR" w:eastAsia="en-US" w:bidi="ar-SA"/>
      </w:rPr>
    </w:lvl>
  </w:abstractNum>
  <w:abstractNum w:abstractNumId="18" w15:restartNumberingAfterBreak="0">
    <w:nsid w:val="20DE1D4D"/>
    <w:multiLevelType w:val="hybridMultilevel"/>
    <w:tmpl w:val="A730489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CE5BBB"/>
    <w:multiLevelType w:val="hybridMultilevel"/>
    <w:tmpl w:val="E184310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6E6F77"/>
    <w:multiLevelType w:val="hybridMultilevel"/>
    <w:tmpl w:val="000E997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872BFB"/>
    <w:multiLevelType w:val="hybridMultilevel"/>
    <w:tmpl w:val="F5D21EA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707F8"/>
    <w:multiLevelType w:val="hybridMultilevel"/>
    <w:tmpl w:val="17EE844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B0082F"/>
    <w:multiLevelType w:val="multilevel"/>
    <w:tmpl w:val="4E6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3A6867"/>
    <w:multiLevelType w:val="hybridMultilevel"/>
    <w:tmpl w:val="0BE0FD1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AB7A5D"/>
    <w:multiLevelType w:val="hybridMultilevel"/>
    <w:tmpl w:val="39B8DA6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125939"/>
    <w:multiLevelType w:val="multilevel"/>
    <w:tmpl w:val="474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E3E9F"/>
    <w:multiLevelType w:val="hybridMultilevel"/>
    <w:tmpl w:val="3C3C5B66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78FA"/>
    <w:multiLevelType w:val="hybridMultilevel"/>
    <w:tmpl w:val="C5A27D3C"/>
    <w:lvl w:ilvl="0" w:tplc="0A34A8E0">
      <w:start w:val="1"/>
      <w:numFmt w:val="decimal"/>
      <w:lvlText w:val="%1."/>
      <w:lvlJc w:val="left"/>
      <w:pPr>
        <w:ind w:left="270" w:hanging="20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0590BF98">
      <w:start w:val="1"/>
      <w:numFmt w:val="decimal"/>
      <w:lvlText w:val="(%2)"/>
      <w:lvlJc w:val="left"/>
      <w:pPr>
        <w:ind w:left="554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2" w:tplc="B5587CAC">
      <w:numFmt w:val="bullet"/>
      <w:lvlText w:val="•"/>
      <w:lvlJc w:val="left"/>
      <w:pPr>
        <w:ind w:left="1727" w:hanging="312"/>
      </w:pPr>
      <w:rPr>
        <w:rFonts w:hint="default"/>
        <w:lang w:val="el-GR" w:eastAsia="en-US" w:bidi="ar-SA"/>
      </w:rPr>
    </w:lvl>
    <w:lvl w:ilvl="3" w:tplc="4D3ED6A6">
      <w:numFmt w:val="bullet"/>
      <w:lvlText w:val="•"/>
      <w:lvlJc w:val="left"/>
      <w:pPr>
        <w:ind w:left="2894" w:hanging="312"/>
      </w:pPr>
      <w:rPr>
        <w:rFonts w:hint="default"/>
        <w:lang w:val="el-GR" w:eastAsia="en-US" w:bidi="ar-SA"/>
      </w:rPr>
    </w:lvl>
    <w:lvl w:ilvl="4" w:tplc="456E246C">
      <w:numFmt w:val="bullet"/>
      <w:lvlText w:val="•"/>
      <w:lvlJc w:val="left"/>
      <w:pPr>
        <w:ind w:left="4061" w:hanging="312"/>
      </w:pPr>
      <w:rPr>
        <w:rFonts w:hint="default"/>
        <w:lang w:val="el-GR" w:eastAsia="en-US" w:bidi="ar-SA"/>
      </w:rPr>
    </w:lvl>
    <w:lvl w:ilvl="5" w:tplc="88942556">
      <w:numFmt w:val="bullet"/>
      <w:lvlText w:val="•"/>
      <w:lvlJc w:val="left"/>
      <w:pPr>
        <w:ind w:left="5228" w:hanging="312"/>
      </w:pPr>
      <w:rPr>
        <w:rFonts w:hint="default"/>
        <w:lang w:val="el-GR" w:eastAsia="en-US" w:bidi="ar-SA"/>
      </w:rPr>
    </w:lvl>
    <w:lvl w:ilvl="6" w:tplc="DB865B4C">
      <w:numFmt w:val="bullet"/>
      <w:lvlText w:val="•"/>
      <w:lvlJc w:val="left"/>
      <w:pPr>
        <w:ind w:left="6395" w:hanging="312"/>
      </w:pPr>
      <w:rPr>
        <w:rFonts w:hint="default"/>
        <w:lang w:val="el-GR" w:eastAsia="en-US" w:bidi="ar-SA"/>
      </w:rPr>
    </w:lvl>
    <w:lvl w:ilvl="7" w:tplc="CF9AC4FE">
      <w:numFmt w:val="bullet"/>
      <w:lvlText w:val="•"/>
      <w:lvlJc w:val="left"/>
      <w:pPr>
        <w:ind w:left="7562" w:hanging="312"/>
      </w:pPr>
      <w:rPr>
        <w:rFonts w:hint="default"/>
        <w:lang w:val="el-GR" w:eastAsia="en-US" w:bidi="ar-SA"/>
      </w:rPr>
    </w:lvl>
    <w:lvl w:ilvl="8" w:tplc="D97885DE">
      <w:numFmt w:val="bullet"/>
      <w:lvlText w:val="•"/>
      <w:lvlJc w:val="left"/>
      <w:pPr>
        <w:ind w:left="8729" w:hanging="312"/>
      </w:pPr>
      <w:rPr>
        <w:rFonts w:hint="default"/>
        <w:lang w:val="el-GR" w:eastAsia="en-US" w:bidi="ar-SA"/>
      </w:rPr>
    </w:lvl>
  </w:abstractNum>
  <w:abstractNum w:abstractNumId="33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 w15:restartNumberingAfterBreak="0">
    <w:nsid w:val="6A03468B"/>
    <w:multiLevelType w:val="hybridMultilevel"/>
    <w:tmpl w:val="0576C96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71AE6BCF"/>
    <w:multiLevelType w:val="multilevel"/>
    <w:tmpl w:val="862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373E35"/>
    <w:multiLevelType w:val="multilevel"/>
    <w:tmpl w:val="822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E3053"/>
    <w:multiLevelType w:val="hybridMultilevel"/>
    <w:tmpl w:val="18E68670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C70A2D"/>
    <w:multiLevelType w:val="hybridMultilevel"/>
    <w:tmpl w:val="192E431C"/>
    <w:lvl w:ilvl="0" w:tplc="EAA08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548304662">
    <w:abstractNumId w:val="0"/>
  </w:num>
  <w:num w:numId="2" w16cid:durableId="1107965209">
    <w:abstractNumId w:val="1"/>
  </w:num>
  <w:num w:numId="3" w16cid:durableId="1195457173">
    <w:abstractNumId w:val="2"/>
  </w:num>
  <w:num w:numId="4" w16cid:durableId="1380595561">
    <w:abstractNumId w:val="3"/>
  </w:num>
  <w:num w:numId="5" w16cid:durableId="1651207565">
    <w:abstractNumId w:val="4"/>
  </w:num>
  <w:num w:numId="6" w16cid:durableId="1232235825">
    <w:abstractNumId w:val="5"/>
  </w:num>
  <w:num w:numId="7" w16cid:durableId="178661051">
    <w:abstractNumId w:val="6"/>
  </w:num>
  <w:num w:numId="8" w16cid:durableId="1962761047">
    <w:abstractNumId w:val="7"/>
  </w:num>
  <w:num w:numId="9" w16cid:durableId="991837341">
    <w:abstractNumId w:val="8"/>
  </w:num>
  <w:num w:numId="10" w16cid:durableId="1856191711">
    <w:abstractNumId w:val="9"/>
  </w:num>
  <w:num w:numId="11" w16cid:durableId="85925642">
    <w:abstractNumId w:val="10"/>
  </w:num>
  <w:num w:numId="12" w16cid:durableId="799297615">
    <w:abstractNumId w:val="41"/>
  </w:num>
  <w:num w:numId="13" w16cid:durableId="169609447">
    <w:abstractNumId w:val="36"/>
  </w:num>
  <w:num w:numId="14" w16cid:durableId="903298764">
    <w:abstractNumId w:val="30"/>
  </w:num>
  <w:num w:numId="15" w16cid:durableId="2019311686">
    <w:abstractNumId w:val="31"/>
  </w:num>
  <w:num w:numId="16" w16cid:durableId="180170236">
    <w:abstractNumId w:val="35"/>
  </w:num>
  <w:num w:numId="17" w16cid:durableId="245115993">
    <w:abstractNumId w:val="22"/>
  </w:num>
  <w:num w:numId="18" w16cid:durableId="530650180">
    <w:abstractNumId w:val="16"/>
  </w:num>
  <w:num w:numId="19" w16cid:durableId="1221095471">
    <w:abstractNumId w:val="28"/>
  </w:num>
  <w:num w:numId="20" w16cid:durableId="1535729257">
    <w:abstractNumId w:val="33"/>
  </w:num>
  <w:num w:numId="21" w16cid:durableId="1505439743">
    <w:abstractNumId w:val="13"/>
  </w:num>
  <w:num w:numId="22" w16cid:durableId="611286525">
    <w:abstractNumId w:val="40"/>
  </w:num>
  <w:num w:numId="23" w16cid:durableId="1369140121">
    <w:abstractNumId w:val="11"/>
  </w:num>
  <w:num w:numId="24" w16cid:durableId="1379089176">
    <w:abstractNumId w:val="34"/>
  </w:num>
  <w:num w:numId="25" w16cid:durableId="1285962394">
    <w:abstractNumId w:val="20"/>
  </w:num>
  <w:num w:numId="26" w16cid:durableId="2000845391">
    <w:abstractNumId w:val="25"/>
  </w:num>
  <w:num w:numId="27" w16cid:durableId="1817645195">
    <w:abstractNumId w:val="39"/>
  </w:num>
  <w:num w:numId="28" w16cid:durableId="1477255590">
    <w:abstractNumId w:val="15"/>
  </w:num>
  <w:num w:numId="29" w16cid:durableId="5862154">
    <w:abstractNumId w:val="18"/>
  </w:num>
  <w:num w:numId="30" w16cid:durableId="1203515711">
    <w:abstractNumId w:val="23"/>
  </w:num>
  <w:num w:numId="31" w16cid:durableId="1108159262">
    <w:abstractNumId w:val="19"/>
  </w:num>
  <w:num w:numId="32" w16cid:durableId="1393388100">
    <w:abstractNumId w:val="26"/>
  </w:num>
  <w:num w:numId="33" w16cid:durableId="2019306557">
    <w:abstractNumId w:val="12"/>
  </w:num>
  <w:num w:numId="34" w16cid:durableId="756026793">
    <w:abstractNumId w:val="21"/>
  </w:num>
  <w:num w:numId="35" w16cid:durableId="1160656328">
    <w:abstractNumId w:val="29"/>
  </w:num>
  <w:num w:numId="36" w16cid:durableId="1953513836">
    <w:abstractNumId w:val="14"/>
  </w:num>
  <w:num w:numId="37" w16cid:durableId="1771390430">
    <w:abstractNumId w:val="24"/>
  </w:num>
  <w:num w:numId="38" w16cid:durableId="240257964">
    <w:abstractNumId w:val="27"/>
  </w:num>
  <w:num w:numId="39" w16cid:durableId="1425146701">
    <w:abstractNumId w:val="38"/>
  </w:num>
  <w:num w:numId="40" w16cid:durableId="1229654472">
    <w:abstractNumId w:val="37"/>
  </w:num>
  <w:num w:numId="41" w16cid:durableId="108083816">
    <w:abstractNumId w:val="32"/>
  </w:num>
  <w:num w:numId="42" w16cid:durableId="14253714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71"/>
    <w:rsid w:val="00000C5E"/>
    <w:rsid w:val="000012EE"/>
    <w:rsid w:val="0000375D"/>
    <w:rsid w:val="000040FD"/>
    <w:rsid w:val="00004465"/>
    <w:rsid w:val="000045B9"/>
    <w:rsid w:val="00005558"/>
    <w:rsid w:val="0000656D"/>
    <w:rsid w:val="000065B6"/>
    <w:rsid w:val="00006CEC"/>
    <w:rsid w:val="000072DB"/>
    <w:rsid w:val="00007CCA"/>
    <w:rsid w:val="00011425"/>
    <w:rsid w:val="00012B19"/>
    <w:rsid w:val="000130D0"/>
    <w:rsid w:val="0001705B"/>
    <w:rsid w:val="00017743"/>
    <w:rsid w:val="0002094F"/>
    <w:rsid w:val="00020B6A"/>
    <w:rsid w:val="00020DCF"/>
    <w:rsid w:val="000215D3"/>
    <w:rsid w:val="0002243E"/>
    <w:rsid w:val="00022572"/>
    <w:rsid w:val="00022824"/>
    <w:rsid w:val="0002320C"/>
    <w:rsid w:val="00023862"/>
    <w:rsid w:val="00023BEC"/>
    <w:rsid w:val="00024CFD"/>
    <w:rsid w:val="00026E2E"/>
    <w:rsid w:val="00027199"/>
    <w:rsid w:val="000273D4"/>
    <w:rsid w:val="0002791C"/>
    <w:rsid w:val="0003014F"/>
    <w:rsid w:val="000313EC"/>
    <w:rsid w:val="000319DF"/>
    <w:rsid w:val="000325E7"/>
    <w:rsid w:val="00032BAF"/>
    <w:rsid w:val="0003422D"/>
    <w:rsid w:val="00034ABD"/>
    <w:rsid w:val="000373A0"/>
    <w:rsid w:val="00037801"/>
    <w:rsid w:val="00037A59"/>
    <w:rsid w:val="00040BB0"/>
    <w:rsid w:val="00042127"/>
    <w:rsid w:val="000421F7"/>
    <w:rsid w:val="00043016"/>
    <w:rsid w:val="00043E26"/>
    <w:rsid w:val="00044228"/>
    <w:rsid w:val="00045253"/>
    <w:rsid w:val="000457F6"/>
    <w:rsid w:val="00047387"/>
    <w:rsid w:val="000500DC"/>
    <w:rsid w:val="00051CA9"/>
    <w:rsid w:val="000521DC"/>
    <w:rsid w:val="00052C3D"/>
    <w:rsid w:val="00052D56"/>
    <w:rsid w:val="00053CF6"/>
    <w:rsid w:val="000561E7"/>
    <w:rsid w:val="00056D17"/>
    <w:rsid w:val="00057051"/>
    <w:rsid w:val="000606A0"/>
    <w:rsid w:val="000609B8"/>
    <w:rsid w:val="00060A38"/>
    <w:rsid w:val="00060AFA"/>
    <w:rsid w:val="000620B3"/>
    <w:rsid w:val="00062BB2"/>
    <w:rsid w:val="00063114"/>
    <w:rsid w:val="000635CC"/>
    <w:rsid w:val="00063B20"/>
    <w:rsid w:val="00064648"/>
    <w:rsid w:val="00064699"/>
    <w:rsid w:val="000649DF"/>
    <w:rsid w:val="00065002"/>
    <w:rsid w:val="00066529"/>
    <w:rsid w:val="00070508"/>
    <w:rsid w:val="000715C3"/>
    <w:rsid w:val="000718B0"/>
    <w:rsid w:val="00071AAA"/>
    <w:rsid w:val="000737CC"/>
    <w:rsid w:val="00073FFE"/>
    <w:rsid w:val="0007438C"/>
    <w:rsid w:val="00076C9E"/>
    <w:rsid w:val="00077DFF"/>
    <w:rsid w:val="00080FAE"/>
    <w:rsid w:val="0008133F"/>
    <w:rsid w:val="000819A2"/>
    <w:rsid w:val="00085585"/>
    <w:rsid w:val="00085A14"/>
    <w:rsid w:val="00087B4D"/>
    <w:rsid w:val="00087B79"/>
    <w:rsid w:val="00092DA0"/>
    <w:rsid w:val="00092E0A"/>
    <w:rsid w:val="00093027"/>
    <w:rsid w:val="000933D8"/>
    <w:rsid w:val="00094A0F"/>
    <w:rsid w:val="00095E41"/>
    <w:rsid w:val="00096856"/>
    <w:rsid w:val="00097F3B"/>
    <w:rsid w:val="000A0A84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B70FC"/>
    <w:rsid w:val="000C1E49"/>
    <w:rsid w:val="000C2D2C"/>
    <w:rsid w:val="000C4284"/>
    <w:rsid w:val="000C4BEA"/>
    <w:rsid w:val="000C5B34"/>
    <w:rsid w:val="000C6682"/>
    <w:rsid w:val="000C7073"/>
    <w:rsid w:val="000C76F3"/>
    <w:rsid w:val="000C7810"/>
    <w:rsid w:val="000C7F1C"/>
    <w:rsid w:val="000D02D1"/>
    <w:rsid w:val="000D0C47"/>
    <w:rsid w:val="000D2427"/>
    <w:rsid w:val="000D24F7"/>
    <w:rsid w:val="000D263D"/>
    <w:rsid w:val="000D2DDD"/>
    <w:rsid w:val="000D481C"/>
    <w:rsid w:val="000D4DA3"/>
    <w:rsid w:val="000D5A6B"/>
    <w:rsid w:val="000D74AF"/>
    <w:rsid w:val="000D7C22"/>
    <w:rsid w:val="000E082E"/>
    <w:rsid w:val="000E0DD6"/>
    <w:rsid w:val="000E310F"/>
    <w:rsid w:val="000E604F"/>
    <w:rsid w:val="000E636F"/>
    <w:rsid w:val="000E67AB"/>
    <w:rsid w:val="000E764E"/>
    <w:rsid w:val="000F03AE"/>
    <w:rsid w:val="000F12E3"/>
    <w:rsid w:val="000F1F04"/>
    <w:rsid w:val="000F27EF"/>
    <w:rsid w:val="000F28F9"/>
    <w:rsid w:val="000F3AC7"/>
    <w:rsid w:val="000F3FCE"/>
    <w:rsid w:val="000F5FAA"/>
    <w:rsid w:val="000F6067"/>
    <w:rsid w:val="000F7DEF"/>
    <w:rsid w:val="00100514"/>
    <w:rsid w:val="001017C9"/>
    <w:rsid w:val="00102101"/>
    <w:rsid w:val="0010258B"/>
    <w:rsid w:val="00102E24"/>
    <w:rsid w:val="00103678"/>
    <w:rsid w:val="001036EA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3CB"/>
    <w:rsid w:val="00127863"/>
    <w:rsid w:val="00130283"/>
    <w:rsid w:val="001317FF"/>
    <w:rsid w:val="001345E4"/>
    <w:rsid w:val="0013495B"/>
    <w:rsid w:val="001358DA"/>
    <w:rsid w:val="00136416"/>
    <w:rsid w:val="001365BB"/>
    <w:rsid w:val="00136C1B"/>
    <w:rsid w:val="00137693"/>
    <w:rsid w:val="00140681"/>
    <w:rsid w:val="0014084F"/>
    <w:rsid w:val="0014109B"/>
    <w:rsid w:val="00141F11"/>
    <w:rsid w:val="001434A8"/>
    <w:rsid w:val="00144E2E"/>
    <w:rsid w:val="0014575C"/>
    <w:rsid w:val="00146373"/>
    <w:rsid w:val="00146638"/>
    <w:rsid w:val="0015005C"/>
    <w:rsid w:val="00150871"/>
    <w:rsid w:val="00153744"/>
    <w:rsid w:val="001552C1"/>
    <w:rsid w:val="001553FB"/>
    <w:rsid w:val="0015545F"/>
    <w:rsid w:val="00160404"/>
    <w:rsid w:val="00160A1A"/>
    <w:rsid w:val="001611ED"/>
    <w:rsid w:val="00161D1D"/>
    <w:rsid w:val="00161FB1"/>
    <w:rsid w:val="00162616"/>
    <w:rsid w:val="00164E1F"/>
    <w:rsid w:val="00165736"/>
    <w:rsid w:val="00166CF7"/>
    <w:rsid w:val="00166D03"/>
    <w:rsid w:val="00167980"/>
    <w:rsid w:val="00167F4B"/>
    <w:rsid w:val="00171EB5"/>
    <w:rsid w:val="0017216F"/>
    <w:rsid w:val="00172589"/>
    <w:rsid w:val="00172EB6"/>
    <w:rsid w:val="00172FBA"/>
    <w:rsid w:val="001737BA"/>
    <w:rsid w:val="0017436B"/>
    <w:rsid w:val="00175691"/>
    <w:rsid w:val="001765C9"/>
    <w:rsid w:val="00176884"/>
    <w:rsid w:val="00176D3D"/>
    <w:rsid w:val="00177D6E"/>
    <w:rsid w:val="00181B43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34F6"/>
    <w:rsid w:val="00193C04"/>
    <w:rsid w:val="00196314"/>
    <w:rsid w:val="00197C0F"/>
    <w:rsid w:val="001A1CBE"/>
    <w:rsid w:val="001A46F0"/>
    <w:rsid w:val="001A486A"/>
    <w:rsid w:val="001A7085"/>
    <w:rsid w:val="001A7159"/>
    <w:rsid w:val="001A71FA"/>
    <w:rsid w:val="001A784D"/>
    <w:rsid w:val="001B008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026B"/>
    <w:rsid w:val="001C17BC"/>
    <w:rsid w:val="001C1814"/>
    <w:rsid w:val="001C2776"/>
    <w:rsid w:val="001C27C7"/>
    <w:rsid w:val="001C295D"/>
    <w:rsid w:val="001C2D22"/>
    <w:rsid w:val="001C3331"/>
    <w:rsid w:val="001C3E1B"/>
    <w:rsid w:val="001C4D31"/>
    <w:rsid w:val="001C5104"/>
    <w:rsid w:val="001C565F"/>
    <w:rsid w:val="001C57FC"/>
    <w:rsid w:val="001C5C40"/>
    <w:rsid w:val="001C7A2C"/>
    <w:rsid w:val="001D1A81"/>
    <w:rsid w:val="001D2422"/>
    <w:rsid w:val="001D490D"/>
    <w:rsid w:val="001D4BC4"/>
    <w:rsid w:val="001D54BD"/>
    <w:rsid w:val="001D645B"/>
    <w:rsid w:val="001E006D"/>
    <w:rsid w:val="001E01BC"/>
    <w:rsid w:val="001E03D7"/>
    <w:rsid w:val="001E15FD"/>
    <w:rsid w:val="001E18DD"/>
    <w:rsid w:val="001E243F"/>
    <w:rsid w:val="001E26D7"/>
    <w:rsid w:val="001E4CC6"/>
    <w:rsid w:val="001E5219"/>
    <w:rsid w:val="001E6028"/>
    <w:rsid w:val="001E6F85"/>
    <w:rsid w:val="001E7CA0"/>
    <w:rsid w:val="001F0491"/>
    <w:rsid w:val="001F0AED"/>
    <w:rsid w:val="001F18E1"/>
    <w:rsid w:val="001F1DCF"/>
    <w:rsid w:val="001F2C91"/>
    <w:rsid w:val="001F32FB"/>
    <w:rsid w:val="001F45A9"/>
    <w:rsid w:val="001F45BE"/>
    <w:rsid w:val="001F478C"/>
    <w:rsid w:val="001F4AC9"/>
    <w:rsid w:val="001F7E31"/>
    <w:rsid w:val="00200AB7"/>
    <w:rsid w:val="00200C6B"/>
    <w:rsid w:val="00204B65"/>
    <w:rsid w:val="00204DA6"/>
    <w:rsid w:val="00205CB7"/>
    <w:rsid w:val="00205EF0"/>
    <w:rsid w:val="00206B16"/>
    <w:rsid w:val="00207038"/>
    <w:rsid w:val="0021260A"/>
    <w:rsid w:val="002128FF"/>
    <w:rsid w:val="00212B59"/>
    <w:rsid w:val="00212D51"/>
    <w:rsid w:val="00213C82"/>
    <w:rsid w:val="00214A42"/>
    <w:rsid w:val="00214CA5"/>
    <w:rsid w:val="00215063"/>
    <w:rsid w:val="002157A0"/>
    <w:rsid w:val="00215ADE"/>
    <w:rsid w:val="00215CE3"/>
    <w:rsid w:val="00216363"/>
    <w:rsid w:val="00216C8E"/>
    <w:rsid w:val="00216ECA"/>
    <w:rsid w:val="00220BE2"/>
    <w:rsid w:val="00221710"/>
    <w:rsid w:val="0022250D"/>
    <w:rsid w:val="00222C4E"/>
    <w:rsid w:val="00223492"/>
    <w:rsid w:val="00223CF3"/>
    <w:rsid w:val="002302BD"/>
    <w:rsid w:val="00230C0B"/>
    <w:rsid w:val="00230F20"/>
    <w:rsid w:val="002338CB"/>
    <w:rsid w:val="002338D8"/>
    <w:rsid w:val="00233FFA"/>
    <w:rsid w:val="0023494F"/>
    <w:rsid w:val="002353B1"/>
    <w:rsid w:val="00235979"/>
    <w:rsid w:val="00235D05"/>
    <w:rsid w:val="00236CCA"/>
    <w:rsid w:val="00240CF8"/>
    <w:rsid w:val="0024236E"/>
    <w:rsid w:val="00243498"/>
    <w:rsid w:val="00244872"/>
    <w:rsid w:val="00245B54"/>
    <w:rsid w:val="00246120"/>
    <w:rsid w:val="00246C18"/>
    <w:rsid w:val="002471DF"/>
    <w:rsid w:val="00247874"/>
    <w:rsid w:val="00247E58"/>
    <w:rsid w:val="00251043"/>
    <w:rsid w:val="002510A3"/>
    <w:rsid w:val="002511A1"/>
    <w:rsid w:val="0025224F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1A1F"/>
    <w:rsid w:val="00272438"/>
    <w:rsid w:val="00272B54"/>
    <w:rsid w:val="0027350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87934"/>
    <w:rsid w:val="002913F6"/>
    <w:rsid w:val="00292883"/>
    <w:rsid w:val="00293683"/>
    <w:rsid w:val="00295B08"/>
    <w:rsid w:val="00297743"/>
    <w:rsid w:val="002A0571"/>
    <w:rsid w:val="002A088C"/>
    <w:rsid w:val="002A133F"/>
    <w:rsid w:val="002A1B8F"/>
    <w:rsid w:val="002A1BBF"/>
    <w:rsid w:val="002A2BF9"/>
    <w:rsid w:val="002B20BB"/>
    <w:rsid w:val="002B2B97"/>
    <w:rsid w:val="002B2D40"/>
    <w:rsid w:val="002B301E"/>
    <w:rsid w:val="002B5777"/>
    <w:rsid w:val="002B61F6"/>
    <w:rsid w:val="002B65A6"/>
    <w:rsid w:val="002B65EE"/>
    <w:rsid w:val="002C0E7D"/>
    <w:rsid w:val="002C1220"/>
    <w:rsid w:val="002C23A7"/>
    <w:rsid w:val="002C43FF"/>
    <w:rsid w:val="002D0711"/>
    <w:rsid w:val="002D1218"/>
    <w:rsid w:val="002D1604"/>
    <w:rsid w:val="002D176F"/>
    <w:rsid w:val="002D1B53"/>
    <w:rsid w:val="002D1EB4"/>
    <w:rsid w:val="002D2139"/>
    <w:rsid w:val="002D213E"/>
    <w:rsid w:val="002D26C7"/>
    <w:rsid w:val="002D2C87"/>
    <w:rsid w:val="002D2F04"/>
    <w:rsid w:val="002D492F"/>
    <w:rsid w:val="002D6343"/>
    <w:rsid w:val="002D74DF"/>
    <w:rsid w:val="002D777A"/>
    <w:rsid w:val="002E0E04"/>
    <w:rsid w:val="002E1623"/>
    <w:rsid w:val="002E37DD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F75"/>
    <w:rsid w:val="0031048C"/>
    <w:rsid w:val="00310D05"/>
    <w:rsid w:val="0031169D"/>
    <w:rsid w:val="00312742"/>
    <w:rsid w:val="00313DE3"/>
    <w:rsid w:val="0031472F"/>
    <w:rsid w:val="0031698B"/>
    <w:rsid w:val="00316FC6"/>
    <w:rsid w:val="00317750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26DA9"/>
    <w:rsid w:val="003300B4"/>
    <w:rsid w:val="00330491"/>
    <w:rsid w:val="00334213"/>
    <w:rsid w:val="00335352"/>
    <w:rsid w:val="00336C4D"/>
    <w:rsid w:val="00336CC3"/>
    <w:rsid w:val="0033792C"/>
    <w:rsid w:val="00340477"/>
    <w:rsid w:val="00342556"/>
    <w:rsid w:val="00342D51"/>
    <w:rsid w:val="0034475D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4867"/>
    <w:rsid w:val="00355202"/>
    <w:rsid w:val="0035532D"/>
    <w:rsid w:val="003556ED"/>
    <w:rsid w:val="00355C21"/>
    <w:rsid w:val="00356A59"/>
    <w:rsid w:val="00360FA4"/>
    <w:rsid w:val="00362CA5"/>
    <w:rsid w:val="00363009"/>
    <w:rsid w:val="0036403C"/>
    <w:rsid w:val="003643C7"/>
    <w:rsid w:val="0036463F"/>
    <w:rsid w:val="00364DB0"/>
    <w:rsid w:val="00365235"/>
    <w:rsid w:val="0036629B"/>
    <w:rsid w:val="00366FFB"/>
    <w:rsid w:val="0037098A"/>
    <w:rsid w:val="00370D37"/>
    <w:rsid w:val="00370DD1"/>
    <w:rsid w:val="00371A60"/>
    <w:rsid w:val="00372999"/>
    <w:rsid w:val="00373623"/>
    <w:rsid w:val="003740D4"/>
    <w:rsid w:val="003744C0"/>
    <w:rsid w:val="00374B84"/>
    <w:rsid w:val="00375F44"/>
    <w:rsid w:val="0037639B"/>
    <w:rsid w:val="0037670C"/>
    <w:rsid w:val="0037670E"/>
    <w:rsid w:val="0037683F"/>
    <w:rsid w:val="00382C52"/>
    <w:rsid w:val="00382D8C"/>
    <w:rsid w:val="00385AA1"/>
    <w:rsid w:val="00386348"/>
    <w:rsid w:val="00386F86"/>
    <w:rsid w:val="0039051E"/>
    <w:rsid w:val="0039068B"/>
    <w:rsid w:val="00390D33"/>
    <w:rsid w:val="003911E5"/>
    <w:rsid w:val="003929DA"/>
    <w:rsid w:val="0039318E"/>
    <w:rsid w:val="00393416"/>
    <w:rsid w:val="003946E7"/>
    <w:rsid w:val="003954C0"/>
    <w:rsid w:val="00397542"/>
    <w:rsid w:val="00397984"/>
    <w:rsid w:val="00397E25"/>
    <w:rsid w:val="003A02B3"/>
    <w:rsid w:val="003A4427"/>
    <w:rsid w:val="003A68B3"/>
    <w:rsid w:val="003A7635"/>
    <w:rsid w:val="003A78D9"/>
    <w:rsid w:val="003A7D22"/>
    <w:rsid w:val="003B08EB"/>
    <w:rsid w:val="003B0B9F"/>
    <w:rsid w:val="003B2641"/>
    <w:rsid w:val="003B264E"/>
    <w:rsid w:val="003B5CF0"/>
    <w:rsid w:val="003B77D2"/>
    <w:rsid w:val="003B7F12"/>
    <w:rsid w:val="003B7F44"/>
    <w:rsid w:val="003C0899"/>
    <w:rsid w:val="003C3253"/>
    <w:rsid w:val="003C4424"/>
    <w:rsid w:val="003C4CA4"/>
    <w:rsid w:val="003C54C6"/>
    <w:rsid w:val="003C6F89"/>
    <w:rsid w:val="003C7A40"/>
    <w:rsid w:val="003D0EC7"/>
    <w:rsid w:val="003D10BA"/>
    <w:rsid w:val="003D1320"/>
    <w:rsid w:val="003D21D6"/>
    <w:rsid w:val="003D252C"/>
    <w:rsid w:val="003D37D8"/>
    <w:rsid w:val="003D4026"/>
    <w:rsid w:val="003D4847"/>
    <w:rsid w:val="003D4EA1"/>
    <w:rsid w:val="003D62F0"/>
    <w:rsid w:val="003D6543"/>
    <w:rsid w:val="003D7490"/>
    <w:rsid w:val="003D7C44"/>
    <w:rsid w:val="003E1D2F"/>
    <w:rsid w:val="003E31B6"/>
    <w:rsid w:val="003E3340"/>
    <w:rsid w:val="003E49B7"/>
    <w:rsid w:val="003E49D0"/>
    <w:rsid w:val="003E77F8"/>
    <w:rsid w:val="003F2C9C"/>
    <w:rsid w:val="003F2E55"/>
    <w:rsid w:val="003F4724"/>
    <w:rsid w:val="003F4D71"/>
    <w:rsid w:val="003F4FB3"/>
    <w:rsid w:val="003F6649"/>
    <w:rsid w:val="003F6737"/>
    <w:rsid w:val="003F6DFD"/>
    <w:rsid w:val="003F7489"/>
    <w:rsid w:val="003F7A1B"/>
    <w:rsid w:val="00401093"/>
    <w:rsid w:val="0040491E"/>
    <w:rsid w:val="0040502E"/>
    <w:rsid w:val="0040577C"/>
    <w:rsid w:val="00405D54"/>
    <w:rsid w:val="00406754"/>
    <w:rsid w:val="0040676B"/>
    <w:rsid w:val="0041076B"/>
    <w:rsid w:val="00412714"/>
    <w:rsid w:val="00412A98"/>
    <w:rsid w:val="004134BB"/>
    <w:rsid w:val="00413AB8"/>
    <w:rsid w:val="004165DD"/>
    <w:rsid w:val="00416EF3"/>
    <w:rsid w:val="00417E8B"/>
    <w:rsid w:val="00420634"/>
    <w:rsid w:val="004209CE"/>
    <w:rsid w:val="00421CE2"/>
    <w:rsid w:val="00421F20"/>
    <w:rsid w:val="004224C3"/>
    <w:rsid w:val="00423478"/>
    <w:rsid w:val="004246DE"/>
    <w:rsid w:val="00426F02"/>
    <w:rsid w:val="00426F3C"/>
    <w:rsid w:val="0042733F"/>
    <w:rsid w:val="0043074A"/>
    <w:rsid w:val="00430D31"/>
    <w:rsid w:val="00431FAC"/>
    <w:rsid w:val="004324F3"/>
    <w:rsid w:val="0043273A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065F"/>
    <w:rsid w:val="004410D8"/>
    <w:rsid w:val="00441C72"/>
    <w:rsid w:val="004434E0"/>
    <w:rsid w:val="00444121"/>
    <w:rsid w:val="00445539"/>
    <w:rsid w:val="004472F1"/>
    <w:rsid w:val="004473F4"/>
    <w:rsid w:val="00450623"/>
    <w:rsid w:val="00451829"/>
    <w:rsid w:val="00451B52"/>
    <w:rsid w:val="004533F1"/>
    <w:rsid w:val="00454B72"/>
    <w:rsid w:val="00454E15"/>
    <w:rsid w:val="00455134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37F"/>
    <w:rsid w:val="00470D3D"/>
    <w:rsid w:val="00471108"/>
    <w:rsid w:val="00471380"/>
    <w:rsid w:val="00471A32"/>
    <w:rsid w:val="00472410"/>
    <w:rsid w:val="0047283A"/>
    <w:rsid w:val="00473CD0"/>
    <w:rsid w:val="00473D67"/>
    <w:rsid w:val="00474BCC"/>
    <w:rsid w:val="004759D3"/>
    <w:rsid w:val="00475C97"/>
    <w:rsid w:val="00477211"/>
    <w:rsid w:val="004801FD"/>
    <w:rsid w:val="0048048E"/>
    <w:rsid w:val="004809C0"/>
    <w:rsid w:val="00481860"/>
    <w:rsid w:val="00481ADD"/>
    <w:rsid w:val="00482FAD"/>
    <w:rsid w:val="0048403F"/>
    <w:rsid w:val="00484A49"/>
    <w:rsid w:val="00485235"/>
    <w:rsid w:val="00485320"/>
    <w:rsid w:val="00485877"/>
    <w:rsid w:val="004871CC"/>
    <w:rsid w:val="00487F20"/>
    <w:rsid w:val="004902F7"/>
    <w:rsid w:val="00490399"/>
    <w:rsid w:val="0049084E"/>
    <w:rsid w:val="0049092A"/>
    <w:rsid w:val="00490A67"/>
    <w:rsid w:val="00490EDB"/>
    <w:rsid w:val="00491658"/>
    <w:rsid w:val="0049181B"/>
    <w:rsid w:val="00491A48"/>
    <w:rsid w:val="00491A5A"/>
    <w:rsid w:val="00492461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4F"/>
    <w:rsid w:val="004A208E"/>
    <w:rsid w:val="004A26E5"/>
    <w:rsid w:val="004A408E"/>
    <w:rsid w:val="004A42FF"/>
    <w:rsid w:val="004A4732"/>
    <w:rsid w:val="004A54CF"/>
    <w:rsid w:val="004A654C"/>
    <w:rsid w:val="004A7D70"/>
    <w:rsid w:val="004B15A3"/>
    <w:rsid w:val="004B19DE"/>
    <w:rsid w:val="004B2C85"/>
    <w:rsid w:val="004B3CB2"/>
    <w:rsid w:val="004B3DA4"/>
    <w:rsid w:val="004B48C3"/>
    <w:rsid w:val="004B5864"/>
    <w:rsid w:val="004B72A2"/>
    <w:rsid w:val="004C07DF"/>
    <w:rsid w:val="004C2534"/>
    <w:rsid w:val="004C3C0C"/>
    <w:rsid w:val="004C4075"/>
    <w:rsid w:val="004C4EC8"/>
    <w:rsid w:val="004C53A8"/>
    <w:rsid w:val="004C6B0C"/>
    <w:rsid w:val="004C742C"/>
    <w:rsid w:val="004D0C34"/>
    <w:rsid w:val="004D1A91"/>
    <w:rsid w:val="004D1CB6"/>
    <w:rsid w:val="004D2451"/>
    <w:rsid w:val="004D4748"/>
    <w:rsid w:val="004D54FF"/>
    <w:rsid w:val="004D680D"/>
    <w:rsid w:val="004D6A9C"/>
    <w:rsid w:val="004E156C"/>
    <w:rsid w:val="004E217D"/>
    <w:rsid w:val="004E2A3A"/>
    <w:rsid w:val="004E4D7E"/>
    <w:rsid w:val="004E533E"/>
    <w:rsid w:val="004E592B"/>
    <w:rsid w:val="004E5944"/>
    <w:rsid w:val="004E6858"/>
    <w:rsid w:val="004E6C6E"/>
    <w:rsid w:val="004F35CD"/>
    <w:rsid w:val="004F3A6B"/>
    <w:rsid w:val="004F3EF1"/>
    <w:rsid w:val="004F5118"/>
    <w:rsid w:val="004F68B1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07974"/>
    <w:rsid w:val="00510A93"/>
    <w:rsid w:val="005148C2"/>
    <w:rsid w:val="00516126"/>
    <w:rsid w:val="00516A43"/>
    <w:rsid w:val="00516C3C"/>
    <w:rsid w:val="0051726E"/>
    <w:rsid w:val="005208A3"/>
    <w:rsid w:val="00521828"/>
    <w:rsid w:val="0052232F"/>
    <w:rsid w:val="0052334A"/>
    <w:rsid w:val="005237FA"/>
    <w:rsid w:val="00523889"/>
    <w:rsid w:val="00524A70"/>
    <w:rsid w:val="005251C4"/>
    <w:rsid w:val="00527D03"/>
    <w:rsid w:val="0053035E"/>
    <w:rsid w:val="00531800"/>
    <w:rsid w:val="00533C73"/>
    <w:rsid w:val="00533C89"/>
    <w:rsid w:val="005345F5"/>
    <w:rsid w:val="0053506C"/>
    <w:rsid w:val="005352FD"/>
    <w:rsid w:val="0053596B"/>
    <w:rsid w:val="0053703A"/>
    <w:rsid w:val="0053788A"/>
    <w:rsid w:val="0054077E"/>
    <w:rsid w:val="00540F44"/>
    <w:rsid w:val="00544A4E"/>
    <w:rsid w:val="005466A1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5AF6"/>
    <w:rsid w:val="00556252"/>
    <w:rsid w:val="005563C6"/>
    <w:rsid w:val="00556F06"/>
    <w:rsid w:val="005609B2"/>
    <w:rsid w:val="00560F88"/>
    <w:rsid w:val="00563949"/>
    <w:rsid w:val="0056463B"/>
    <w:rsid w:val="00565B9E"/>
    <w:rsid w:val="00565CD0"/>
    <w:rsid w:val="00566051"/>
    <w:rsid w:val="00566C5D"/>
    <w:rsid w:val="00567862"/>
    <w:rsid w:val="00570C40"/>
    <w:rsid w:val="00571452"/>
    <w:rsid w:val="005726D8"/>
    <w:rsid w:val="0057298D"/>
    <w:rsid w:val="00574EB5"/>
    <w:rsid w:val="0057552B"/>
    <w:rsid w:val="005776A3"/>
    <w:rsid w:val="00581874"/>
    <w:rsid w:val="005831A2"/>
    <w:rsid w:val="00585077"/>
    <w:rsid w:val="00585EAB"/>
    <w:rsid w:val="00586940"/>
    <w:rsid w:val="00586FA3"/>
    <w:rsid w:val="00587734"/>
    <w:rsid w:val="00590CAE"/>
    <w:rsid w:val="005911A8"/>
    <w:rsid w:val="00591653"/>
    <w:rsid w:val="00591B46"/>
    <w:rsid w:val="00592337"/>
    <w:rsid w:val="00592803"/>
    <w:rsid w:val="00592D57"/>
    <w:rsid w:val="00593B93"/>
    <w:rsid w:val="0059451D"/>
    <w:rsid w:val="00595F5F"/>
    <w:rsid w:val="00596F2A"/>
    <w:rsid w:val="00596FFF"/>
    <w:rsid w:val="00597F5F"/>
    <w:rsid w:val="005A00D1"/>
    <w:rsid w:val="005A0EAB"/>
    <w:rsid w:val="005A0EC7"/>
    <w:rsid w:val="005A1BB6"/>
    <w:rsid w:val="005A1FC2"/>
    <w:rsid w:val="005A1FDA"/>
    <w:rsid w:val="005A2C6D"/>
    <w:rsid w:val="005A3D8C"/>
    <w:rsid w:val="005A6FC1"/>
    <w:rsid w:val="005A7986"/>
    <w:rsid w:val="005B0027"/>
    <w:rsid w:val="005B108C"/>
    <w:rsid w:val="005B150D"/>
    <w:rsid w:val="005B189E"/>
    <w:rsid w:val="005B1A00"/>
    <w:rsid w:val="005B384B"/>
    <w:rsid w:val="005B4FFA"/>
    <w:rsid w:val="005B67DD"/>
    <w:rsid w:val="005B6EAC"/>
    <w:rsid w:val="005B742D"/>
    <w:rsid w:val="005B7461"/>
    <w:rsid w:val="005B7536"/>
    <w:rsid w:val="005B7A1D"/>
    <w:rsid w:val="005C14BB"/>
    <w:rsid w:val="005C355C"/>
    <w:rsid w:val="005C3C46"/>
    <w:rsid w:val="005C4697"/>
    <w:rsid w:val="005C64D5"/>
    <w:rsid w:val="005C7311"/>
    <w:rsid w:val="005C746B"/>
    <w:rsid w:val="005C754C"/>
    <w:rsid w:val="005D11ED"/>
    <w:rsid w:val="005D22A6"/>
    <w:rsid w:val="005D2F9C"/>
    <w:rsid w:val="005D4192"/>
    <w:rsid w:val="005D4201"/>
    <w:rsid w:val="005D7E82"/>
    <w:rsid w:val="005D7EE8"/>
    <w:rsid w:val="005E15A7"/>
    <w:rsid w:val="005E1842"/>
    <w:rsid w:val="005E1BED"/>
    <w:rsid w:val="005E2168"/>
    <w:rsid w:val="005E21B2"/>
    <w:rsid w:val="005F0D4C"/>
    <w:rsid w:val="005F1162"/>
    <w:rsid w:val="005F4745"/>
    <w:rsid w:val="005F5058"/>
    <w:rsid w:val="005F589B"/>
    <w:rsid w:val="005F6AB9"/>
    <w:rsid w:val="005F727C"/>
    <w:rsid w:val="00600236"/>
    <w:rsid w:val="006003D5"/>
    <w:rsid w:val="00600644"/>
    <w:rsid w:val="00600975"/>
    <w:rsid w:val="006021FD"/>
    <w:rsid w:val="006026F6"/>
    <w:rsid w:val="00603B93"/>
    <w:rsid w:val="00603C00"/>
    <w:rsid w:val="00604CE3"/>
    <w:rsid w:val="006060EE"/>
    <w:rsid w:val="0061065C"/>
    <w:rsid w:val="00611572"/>
    <w:rsid w:val="0061165C"/>
    <w:rsid w:val="00611B14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E49"/>
    <w:rsid w:val="00632297"/>
    <w:rsid w:val="00632B6D"/>
    <w:rsid w:val="00633777"/>
    <w:rsid w:val="00634CB4"/>
    <w:rsid w:val="006359FE"/>
    <w:rsid w:val="00640682"/>
    <w:rsid w:val="00641E1B"/>
    <w:rsid w:val="006430D7"/>
    <w:rsid w:val="00643C7E"/>
    <w:rsid w:val="00644350"/>
    <w:rsid w:val="00646218"/>
    <w:rsid w:val="00647E93"/>
    <w:rsid w:val="0065013C"/>
    <w:rsid w:val="00650987"/>
    <w:rsid w:val="00650AA2"/>
    <w:rsid w:val="00651E49"/>
    <w:rsid w:val="00652127"/>
    <w:rsid w:val="0065239E"/>
    <w:rsid w:val="0065373D"/>
    <w:rsid w:val="0065482A"/>
    <w:rsid w:val="006549BC"/>
    <w:rsid w:val="006566B6"/>
    <w:rsid w:val="006578DF"/>
    <w:rsid w:val="00660A1F"/>
    <w:rsid w:val="00661A7E"/>
    <w:rsid w:val="00661C03"/>
    <w:rsid w:val="00661F93"/>
    <w:rsid w:val="00663F54"/>
    <w:rsid w:val="006640E1"/>
    <w:rsid w:val="00665096"/>
    <w:rsid w:val="00665D80"/>
    <w:rsid w:val="006676BA"/>
    <w:rsid w:val="0067027D"/>
    <w:rsid w:val="00670518"/>
    <w:rsid w:val="006718B6"/>
    <w:rsid w:val="00675E1A"/>
    <w:rsid w:val="00676390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87FD9"/>
    <w:rsid w:val="006912A5"/>
    <w:rsid w:val="00691A67"/>
    <w:rsid w:val="00691CA7"/>
    <w:rsid w:val="00691CDD"/>
    <w:rsid w:val="00693538"/>
    <w:rsid w:val="006940A0"/>
    <w:rsid w:val="00694F58"/>
    <w:rsid w:val="006959FE"/>
    <w:rsid w:val="00696AC4"/>
    <w:rsid w:val="00696DD7"/>
    <w:rsid w:val="006A00F7"/>
    <w:rsid w:val="006A2349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139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53D6"/>
    <w:rsid w:val="006C5B51"/>
    <w:rsid w:val="006C5E05"/>
    <w:rsid w:val="006C65EC"/>
    <w:rsid w:val="006C6827"/>
    <w:rsid w:val="006C6A32"/>
    <w:rsid w:val="006C6CEC"/>
    <w:rsid w:val="006C6F3C"/>
    <w:rsid w:val="006C72C3"/>
    <w:rsid w:val="006C7CFC"/>
    <w:rsid w:val="006D1346"/>
    <w:rsid w:val="006D1BFC"/>
    <w:rsid w:val="006D235C"/>
    <w:rsid w:val="006D2F39"/>
    <w:rsid w:val="006D48B8"/>
    <w:rsid w:val="006D50E7"/>
    <w:rsid w:val="006D5629"/>
    <w:rsid w:val="006D57DF"/>
    <w:rsid w:val="006D5946"/>
    <w:rsid w:val="006D5AD0"/>
    <w:rsid w:val="006D6804"/>
    <w:rsid w:val="006D75E0"/>
    <w:rsid w:val="006E052D"/>
    <w:rsid w:val="006E0756"/>
    <w:rsid w:val="006E0AFF"/>
    <w:rsid w:val="006E1A76"/>
    <w:rsid w:val="006E3399"/>
    <w:rsid w:val="006E3BA7"/>
    <w:rsid w:val="006E5293"/>
    <w:rsid w:val="006E5E6B"/>
    <w:rsid w:val="006E63CC"/>
    <w:rsid w:val="006E6E8D"/>
    <w:rsid w:val="006E772C"/>
    <w:rsid w:val="006F00BA"/>
    <w:rsid w:val="006F030C"/>
    <w:rsid w:val="006F0E81"/>
    <w:rsid w:val="006F1CE2"/>
    <w:rsid w:val="006F23A6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24E2"/>
    <w:rsid w:val="007037EB"/>
    <w:rsid w:val="00704E5C"/>
    <w:rsid w:val="0070571D"/>
    <w:rsid w:val="007061D9"/>
    <w:rsid w:val="0070665A"/>
    <w:rsid w:val="00706844"/>
    <w:rsid w:val="00706A3F"/>
    <w:rsid w:val="00706A55"/>
    <w:rsid w:val="00706B8B"/>
    <w:rsid w:val="00710C1D"/>
    <w:rsid w:val="00711B8B"/>
    <w:rsid w:val="00712E2A"/>
    <w:rsid w:val="00715292"/>
    <w:rsid w:val="007157A7"/>
    <w:rsid w:val="00716A90"/>
    <w:rsid w:val="00717F11"/>
    <w:rsid w:val="007211A2"/>
    <w:rsid w:val="007213D0"/>
    <w:rsid w:val="007216AA"/>
    <w:rsid w:val="007218F7"/>
    <w:rsid w:val="00721EEE"/>
    <w:rsid w:val="00721FA9"/>
    <w:rsid w:val="0072254B"/>
    <w:rsid w:val="0072469A"/>
    <w:rsid w:val="00725DA2"/>
    <w:rsid w:val="00726A0F"/>
    <w:rsid w:val="00727E1E"/>
    <w:rsid w:val="007303AB"/>
    <w:rsid w:val="0073103C"/>
    <w:rsid w:val="00732591"/>
    <w:rsid w:val="00733D63"/>
    <w:rsid w:val="007347A9"/>
    <w:rsid w:val="007403D9"/>
    <w:rsid w:val="00741A76"/>
    <w:rsid w:val="007433B7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281"/>
    <w:rsid w:val="0075574A"/>
    <w:rsid w:val="00755B97"/>
    <w:rsid w:val="00756216"/>
    <w:rsid w:val="0075635C"/>
    <w:rsid w:val="00756406"/>
    <w:rsid w:val="007573DC"/>
    <w:rsid w:val="007575F1"/>
    <w:rsid w:val="00757C7A"/>
    <w:rsid w:val="0076001B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419E"/>
    <w:rsid w:val="00775C37"/>
    <w:rsid w:val="00776DBF"/>
    <w:rsid w:val="00777399"/>
    <w:rsid w:val="007801C7"/>
    <w:rsid w:val="007815A5"/>
    <w:rsid w:val="00781853"/>
    <w:rsid w:val="00783355"/>
    <w:rsid w:val="00783492"/>
    <w:rsid w:val="00783679"/>
    <w:rsid w:val="00784ACF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4708"/>
    <w:rsid w:val="007A67C2"/>
    <w:rsid w:val="007A7437"/>
    <w:rsid w:val="007A753B"/>
    <w:rsid w:val="007B18F5"/>
    <w:rsid w:val="007B2199"/>
    <w:rsid w:val="007B247E"/>
    <w:rsid w:val="007B2AEB"/>
    <w:rsid w:val="007B2DB5"/>
    <w:rsid w:val="007B335B"/>
    <w:rsid w:val="007B3A65"/>
    <w:rsid w:val="007C008D"/>
    <w:rsid w:val="007C03A7"/>
    <w:rsid w:val="007C0468"/>
    <w:rsid w:val="007C1146"/>
    <w:rsid w:val="007C12D7"/>
    <w:rsid w:val="007C1C9C"/>
    <w:rsid w:val="007C2136"/>
    <w:rsid w:val="007C21DC"/>
    <w:rsid w:val="007C255E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14FC"/>
    <w:rsid w:val="007E46FC"/>
    <w:rsid w:val="007E4C88"/>
    <w:rsid w:val="007E56B8"/>
    <w:rsid w:val="007E5875"/>
    <w:rsid w:val="007E65D1"/>
    <w:rsid w:val="007E6B75"/>
    <w:rsid w:val="007E6E18"/>
    <w:rsid w:val="007F17CF"/>
    <w:rsid w:val="007F1FB5"/>
    <w:rsid w:val="007F2822"/>
    <w:rsid w:val="007F2AD8"/>
    <w:rsid w:val="007F363B"/>
    <w:rsid w:val="007F519F"/>
    <w:rsid w:val="007F6456"/>
    <w:rsid w:val="007F65D6"/>
    <w:rsid w:val="007F7A90"/>
    <w:rsid w:val="00800508"/>
    <w:rsid w:val="00800D26"/>
    <w:rsid w:val="00800F6C"/>
    <w:rsid w:val="00802C39"/>
    <w:rsid w:val="00802C51"/>
    <w:rsid w:val="00802ED0"/>
    <w:rsid w:val="00803F9D"/>
    <w:rsid w:val="0080420F"/>
    <w:rsid w:val="00804EA0"/>
    <w:rsid w:val="00804F36"/>
    <w:rsid w:val="0080679A"/>
    <w:rsid w:val="00806869"/>
    <w:rsid w:val="00811D58"/>
    <w:rsid w:val="00812FE0"/>
    <w:rsid w:val="00813D99"/>
    <w:rsid w:val="008146D6"/>
    <w:rsid w:val="00815BC7"/>
    <w:rsid w:val="00816352"/>
    <w:rsid w:val="00817869"/>
    <w:rsid w:val="008178FF"/>
    <w:rsid w:val="00817D5B"/>
    <w:rsid w:val="008202D7"/>
    <w:rsid w:val="0082142D"/>
    <w:rsid w:val="00821C4D"/>
    <w:rsid w:val="00825B66"/>
    <w:rsid w:val="008263B3"/>
    <w:rsid w:val="00827575"/>
    <w:rsid w:val="0083058A"/>
    <w:rsid w:val="00830755"/>
    <w:rsid w:val="00830ED8"/>
    <w:rsid w:val="00831BBF"/>
    <w:rsid w:val="0083457E"/>
    <w:rsid w:val="00834AF2"/>
    <w:rsid w:val="0083549D"/>
    <w:rsid w:val="00836B89"/>
    <w:rsid w:val="0083723B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799"/>
    <w:rsid w:val="0085699A"/>
    <w:rsid w:val="00857470"/>
    <w:rsid w:val="008606B8"/>
    <w:rsid w:val="00862241"/>
    <w:rsid w:val="008648E7"/>
    <w:rsid w:val="00870C1A"/>
    <w:rsid w:val="008712B1"/>
    <w:rsid w:val="00871880"/>
    <w:rsid w:val="00872D7E"/>
    <w:rsid w:val="00873036"/>
    <w:rsid w:val="0087405E"/>
    <w:rsid w:val="00874902"/>
    <w:rsid w:val="008751C4"/>
    <w:rsid w:val="008809EB"/>
    <w:rsid w:val="00883D1B"/>
    <w:rsid w:val="00884390"/>
    <w:rsid w:val="00884F71"/>
    <w:rsid w:val="00887471"/>
    <w:rsid w:val="008910EA"/>
    <w:rsid w:val="008915CA"/>
    <w:rsid w:val="0089305B"/>
    <w:rsid w:val="0089409A"/>
    <w:rsid w:val="00895934"/>
    <w:rsid w:val="0089727E"/>
    <w:rsid w:val="008A0007"/>
    <w:rsid w:val="008A2283"/>
    <w:rsid w:val="008A22C5"/>
    <w:rsid w:val="008A2A88"/>
    <w:rsid w:val="008A2B83"/>
    <w:rsid w:val="008A3022"/>
    <w:rsid w:val="008A47B4"/>
    <w:rsid w:val="008A4977"/>
    <w:rsid w:val="008A6DE0"/>
    <w:rsid w:val="008A6EB2"/>
    <w:rsid w:val="008B10D4"/>
    <w:rsid w:val="008B3ED8"/>
    <w:rsid w:val="008B567A"/>
    <w:rsid w:val="008B5CF7"/>
    <w:rsid w:val="008B6220"/>
    <w:rsid w:val="008B6DCE"/>
    <w:rsid w:val="008C0193"/>
    <w:rsid w:val="008C102F"/>
    <w:rsid w:val="008C11C4"/>
    <w:rsid w:val="008C27BC"/>
    <w:rsid w:val="008C4011"/>
    <w:rsid w:val="008C53F2"/>
    <w:rsid w:val="008D0F8E"/>
    <w:rsid w:val="008D1AB5"/>
    <w:rsid w:val="008D2F1D"/>
    <w:rsid w:val="008D452F"/>
    <w:rsid w:val="008D49DF"/>
    <w:rsid w:val="008D54C9"/>
    <w:rsid w:val="008D6C2F"/>
    <w:rsid w:val="008D713A"/>
    <w:rsid w:val="008D7723"/>
    <w:rsid w:val="008D7778"/>
    <w:rsid w:val="008E02D4"/>
    <w:rsid w:val="008E072F"/>
    <w:rsid w:val="008E2237"/>
    <w:rsid w:val="008E22B1"/>
    <w:rsid w:val="008E26B0"/>
    <w:rsid w:val="008E32B1"/>
    <w:rsid w:val="008E36C6"/>
    <w:rsid w:val="008E4151"/>
    <w:rsid w:val="008E73B7"/>
    <w:rsid w:val="008E7A85"/>
    <w:rsid w:val="008F1B40"/>
    <w:rsid w:val="008F2BD2"/>
    <w:rsid w:val="008F3AD6"/>
    <w:rsid w:val="008F4350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33EA"/>
    <w:rsid w:val="00917E74"/>
    <w:rsid w:val="00920F61"/>
    <w:rsid w:val="009217CA"/>
    <w:rsid w:val="00921AC1"/>
    <w:rsid w:val="00923806"/>
    <w:rsid w:val="009245F8"/>
    <w:rsid w:val="0092741C"/>
    <w:rsid w:val="00927D80"/>
    <w:rsid w:val="009300D0"/>
    <w:rsid w:val="00932D9D"/>
    <w:rsid w:val="009331F9"/>
    <w:rsid w:val="0093411E"/>
    <w:rsid w:val="0094049E"/>
    <w:rsid w:val="00940ADF"/>
    <w:rsid w:val="00940BC4"/>
    <w:rsid w:val="00940FAD"/>
    <w:rsid w:val="00942EFB"/>
    <w:rsid w:val="009443B9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599"/>
    <w:rsid w:val="00952832"/>
    <w:rsid w:val="00953911"/>
    <w:rsid w:val="00954CC6"/>
    <w:rsid w:val="00955D06"/>
    <w:rsid w:val="0095607B"/>
    <w:rsid w:val="00957158"/>
    <w:rsid w:val="00957FA0"/>
    <w:rsid w:val="0096270F"/>
    <w:rsid w:val="00963011"/>
    <w:rsid w:val="00963A30"/>
    <w:rsid w:val="00963B13"/>
    <w:rsid w:val="00964264"/>
    <w:rsid w:val="0096465E"/>
    <w:rsid w:val="00965E8C"/>
    <w:rsid w:val="0096690C"/>
    <w:rsid w:val="009669F2"/>
    <w:rsid w:val="009704CC"/>
    <w:rsid w:val="009723FE"/>
    <w:rsid w:val="00972A10"/>
    <w:rsid w:val="0097317D"/>
    <w:rsid w:val="00973B6A"/>
    <w:rsid w:val="009828A6"/>
    <w:rsid w:val="009828EA"/>
    <w:rsid w:val="00983576"/>
    <w:rsid w:val="00983888"/>
    <w:rsid w:val="00986152"/>
    <w:rsid w:val="00990B68"/>
    <w:rsid w:val="0099244D"/>
    <w:rsid w:val="00992B68"/>
    <w:rsid w:val="00993338"/>
    <w:rsid w:val="00993865"/>
    <w:rsid w:val="009939E9"/>
    <w:rsid w:val="00994540"/>
    <w:rsid w:val="0099564B"/>
    <w:rsid w:val="00995A4E"/>
    <w:rsid w:val="00996A20"/>
    <w:rsid w:val="00997810"/>
    <w:rsid w:val="009A05EC"/>
    <w:rsid w:val="009A1A41"/>
    <w:rsid w:val="009A49F4"/>
    <w:rsid w:val="009A5B96"/>
    <w:rsid w:val="009A6682"/>
    <w:rsid w:val="009A7257"/>
    <w:rsid w:val="009A7AE6"/>
    <w:rsid w:val="009B07C0"/>
    <w:rsid w:val="009B097F"/>
    <w:rsid w:val="009B0E28"/>
    <w:rsid w:val="009B2C8B"/>
    <w:rsid w:val="009B2DC5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488B"/>
    <w:rsid w:val="009C56A7"/>
    <w:rsid w:val="009C6C02"/>
    <w:rsid w:val="009C7640"/>
    <w:rsid w:val="009C7A2B"/>
    <w:rsid w:val="009D0AEE"/>
    <w:rsid w:val="009D1515"/>
    <w:rsid w:val="009D34B5"/>
    <w:rsid w:val="009D4996"/>
    <w:rsid w:val="009D4E36"/>
    <w:rsid w:val="009D58D0"/>
    <w:rsid w:val="009D6768"/>
    <w:rsid w:val="009D7ED1"/>
    <w:rsid w:val="009E0828"/>
    <w:rsid w:val="009E1A81"/>
    <w:rsid w:val="009E23A8"/>
    <w:rsid w:val="009E3405"/>
    <w:rsid w:val="009E5776"/>
    <w:rsid w:val="009E64F3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334"/>
    <w:rsid w:val="00A01F40"/>
    <w:rsid w:val="00A02039"/>
    <w:rsid w:val="00A02D87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4BF4"/>
    <w:rsid w:val="00A15EBE"/>
    <w:rsid w:val="00A16A44"/>
    <w:rsid w:val="00A16B5C"/>
    <w:rsid w:val="00A16BFC"/>
    <w:rsid w:val="00A16E66"/>
    <w:rsid w:val="00A17227"/>
    <w:rsid w:val="00A20B1C"/>
    <w:rsid w:val="00A229C6"/>
    <w:rsid w:val="00A24CB0"/>
    <w:rsid w:val="00A24EF3"/>
    <w:rsid w:val="00A302DC"/>
    <w:rsid w:val="00A30B15"/>
    <w:rsid w:val="00A315F5"/>
    <w:rsid w:val="00A3328F"/>
    <w:rsid w:val="00A355C0"/>
    <w:rsid w:val="00A36D55"/>
    <w:rsid w:val="00A439C3"/>
    <w:rsid w:val="00A43D21"/>
    <w:rsid w:val="00A450A7"/>
    <w:rsid w:val="00A453C6"/>
    <w:rsid w:val="00A45C0A"/>
    <w:rsid w:val="00A4688F"/>
    <w:rsid w:val="00A46D55"/>
    <w:rsid w:val="00A477E5"/>
    <w:rsid w:val="00A502B3"/>
    <w:rsid w:val="00A50563"/>
    <w:rsid w:val="00A50B28"/>
    <w:rsid w:val="00A50C19"/>
    <w:rsid w:val="00A50D11"/>
    <w:rsid w:val="00A51A17"/>
    <w:rsid w:val="00A53602"/>
    <w:rsid w:val="00A6365B"/>
    <w:rsid w:val="00A6465C"/>
    <w:rsid w:val="00A64943"/>
    <w:rsid w:val="00A64FBE"/>
    <w:rsid w:val="00A673D1"/>
    <w:rsid w:val="00A70436"/>
    <w:rsid w:val="00A707E8"/>
    <w:rsid w:val="00A70D41"/>
    <w:rsid w:val="00A7144B"/>
    <w:rsid w:val="00A7211D"/>
    <w:rsid w:val="00A72E12"/>
    <w:rsid w:val="00A72F25"/>
    <w:rsid w:val="00A73090"/>
    <w:rsid w:val="00A73AA8"/>
    <w:rsid w:val="00A75577"/>
    <w:rsid w:val="00A76488"/>
    <w:rsid w:val="00A76580"/>
    <w:rsid w:val="00A806C8"/>
    <w:rsid w:val="00A80D47"/>
    <w:rsid w:val="00A811EA"/>
    <w:rsid w:val="00A8228C"/>
    <w:rsid w:val="00A82F2B"/>
    <w:rsid w:val="00A8507E"/>
    <w:rsid w:val="00A85C48"/>
    <w:rsid w:val="00A86FFA"/>
    <w:rsid w:val="00A876FB"/>
    <w:rsid w:val="00A90F40"/>
    <w:rsid w:val="00A92F87"/>
    <w:rsid w:val="00A93253"/>
    <w:rsid w:val="00A932DB"/>
    <w:rsid w:val="00A93A2E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6147"/>
    <w:rsid w:val="00AB247F"/>
    <w:rsid w:val="00AB275A"/>
    <w:rsid w:val="00AB3DBF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4220"/>
    <w:rsid w:val="00AC5457"/>
    <w:rsid w:val="00AC5797"/>
    <w:rsid w:val="00AC69D5"/>
    <w:rsid w:val="00AC6ED3"/>
    <w:rsid w:val="00AC7612"/>
    <w:rsid w:val="00AD164C"/>
    <w:rsid w:val="00AD42BD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2451"/>
    <w:rsid w:val="00AE3855"/>
    <w:rsid w:val="00AE44B0"/>
    <w:rsid w:val="00AE4565"/>
    <w:rsid w:val="00AE47A1"/>
    <w:rsid w:val="00AE5419"/>
    <w:rsid w:val="00AE5AAD"/>
    <w:rsid w:val="00AE75DC"/>
    <w:rsid w:val="00AF0226"/>
    <w:rsid w:val="00AF16EB"/>
    <w:rsid w:val="00AF1790"/>
    <w:rsid w:val="00AF2582"/>
    <w:rsid w:val="00AF26CB"/>
    <w:rsid w:val="00AF36CF"/>
    <w:rsid w:val="00AF4473"/>
    <w:rsid w:val="00AF44F4"/>
    <w:rsid w:val="00AF6381"/>
    <w:rsid w:val="00B0135D"/>
    <w:rsid w:val="00B0174B"/>
    <w:rsid w:val="00B0207D"/>
    <w:rsid w:val="00B02BC7"/>
    <w:rsid w:val="00B03F31"/>
    <w:rsid w:val="00B07649"/>
    <w:rsid w:val="00B07B8E"/>
    <w:rsid w:val="00B07F9B"/>
    <w:rsid w:val="00B1220E"/>
    <w:rsid w:val="00B126BF"/>
    <w:rsid w:val="00B14783"/>
    <w:rsid w:val="00B14AC7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0ADD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2E9D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5FB3"/>
    <w:rsid w:val="00B56EB5"/>
    <w:rsid w:val="00B5727A"/>
    <w:rsid w:val="00B60B8D"/>
    <w:rsid w:val="00B61974"/>
    <w:rsid w:val="00B62C8E"/>
    <w:rsid w:val="00B63FC9"/>
    <w:rsid w:val="00B65FE0"/>
    <w:rsid w:val="00B66916"/>
    <w:rsid w:val="00B7036E"/>
    <w:rsid w:val="00B709A5"/>
    <w:rsid w:val="00B743CE"/>
    <w:rsid w:val="00B74A5A"/>
    <w:rsid w:val="00B75FEF"/>
    <w:rsid w:val="00B7693B"/>
    <w:rsid w:val="00B76F96"/>
    <w:rsid w:val="00B806FB"/>
    <w:rsid w:val="00B8075B"/>
    <w:rsid w:val="00B81430"/>
    <w:rsid w:val="00B82F28"/>
    <w:rsid w:val="00B83EA6"/>
    <w:rsid w:val="00B84966"/>
    <w:rsid w:val="00B8500B"/>
    <w:rsid w:val="00B85A1C"/>
    <w:rsid w:val="00B860A1"/>
    <w:rsid w:val="00B8681A"/>
    <w:rsid w:val="00B87C70"/>
    <w:rsid w:val="00B90147"/>
    <w:rsid w:val="00B9211B"/>
    <w:rsid w:val="00B92DDF"/>
    <w:rsid w:val="00B93CC6"/>
    <w:rsid w:val="00B943BE"/>
    <w:rsid w:val="00B94581"/>
    <w:rsid w:val="00B948F4"/>
    <w:rsid w:val="00B94C2D"/>
    <w:rsid w:val="00B94DE7"/>
    <w:rsid w:val="00B951A4"/>
    <w:rsid w:val="00B95292"/>
    <w:rsid w:val="00B95762"/>
    <w:rsid w:val="00B95876"/>
    <w:rsid w:val="00B969C4"/>
    <w:rsid w:val="00B96C88"/>
    <w:rsid w:val="00BA044A"/>
    <w:rsid w:val="00BA063F"/>
    <w:rsid w:val="00BA0FE8"/>
    <w:rsid w:val="00BA15EE"/>
    <w:rsid w:val="00BA2D2A"/>
    <w:rsid w:val="00BA3A40"/>
    <w:rsid w:val="00BA3E34"/>
    <w:rsid w:val="00BA554A"/>
    <w:rsid w:val="00BA69EE"/>
    <w:rsid w:val="00BB009D"/>
    <w:rsid w:val="00BB0209"/>
    <w:rsid w:val="00BB0A9B"/>
    <w:rsid w:val="00BB1EF9"/>
    <w:rsid w:val="00BB27CB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00D"/>
    <w:rsid w:val="00BB7131"/>
    <w:rsid w:val="00BC0066"/>
    <w:rsid w:val="00BC0A0D"/>
    <w:rsid w:val="00BC0F6B"/>
    <w:rsid w:val="00BC0FFC"/>
    <w:rsid w:val="00BC2633"/>
    <w:rsid w:val="00BC31DF"/>
    <w:rsid w:val="00BC3820"/>
    <w:rsid w:val="00BC43A2"/>
    <w:rsid w:val="00BC440E"/>
    <w:rsid w:val="00BC5D3B"/>
    <w:rsid w:val="00BC5F50"/>
    <w:rsid w:val="00BC6C35"/>
    <w:rsid w:val="00BC6F28"/>
    <w:rsid w:val="00BD07AC"/>
    <w:rsid w:val="00BD0FBF"/>
    <w:rsid w:val="00BD3645"/>
    <w:rsid w:val="00BD41A8"/>
    <w:rsid w:val="00BD5340"/>
    <w:rsid w:val="00BD5C35"/>
    <w:rsid w:val="00BD5D31"/>
    <w:rsid w:val="00BD60D0"/>
    <w:rsid w:val="00BD6502"/>
    <w:rsid w:val="00BD65F6"/>
    <w:rsid w:val="00BD7077"/>
    <w:rsid w:val="00BD751A"/>
    <w:rsid w:val="00BE19A7"/>
    <w:rsid w:val="00BE1FBB"/>
    <w:rsid w:val="00BE352B"/>
    <w:rsid w:val="00BE48BB"/>
    <w:rsid w:val="00BE5450"/>
    <w:rsid w:val="00BE5AC7"/>
    <w:rsid w:val="00BE6FAB"/>
    <w:rsid w:val="00BE7011"/>
    <w:rsid w:val="00BE732C"/>
    <w:rsid w:val="00BE7538"/>
    <w:rsid w:val="00BE7CDB"/>
    <w:rsid w:val="00BF1393"/>
    <w:rsid w:val="00BF21FE"/>
    <w:rsid w:val="00BF2241"/>
    <w:rsid w:val="00BF26D3"/>
    <w:rsid w:val="00BF2BFE"/>
    <w:rsid w:val="00BF54E6"/>
    <w:rsid w:val="00BF5639"/>
    <w:rsid w:val="00BF5B44"/>
    <w:rsid w:val="00BF6D04"/>
    <w:rsid w:val="00BF7DA0"/>
    <w:rsid w:val="00C011D2"/>
    <w:rsid w:val="00C037C9"/>
    <w:rsid w:val="00C038FC"/>
    <w:rsid w:val="00C03A93"/>
    <w:rsid w:val="00C03EA1"/>
    <w:rsid w:val="00C053F0"/>
    <w:rsid w:val="00C0581E"/>
    <w:rsid w:val="00C067A2"/>
    <w:rsid w:val="00C106B5"/>
    <w:rsid w:val="00C1181F"/>
    <w:rsid w:val="00C11B4E"/>
    <w:rsid w:val="00C128AB"/>
    <w:rsid w:val="00C1357F"/>
    <w:rsid w:val="00C14DD7"/>
    <w:rsid w:val="00C1604F"/>
    <w:rsid w:val="00C16448"/>
    <w:rsid w:val="00C16A5F"/>
    <w:rsid w:val="00C208C3"/>
    <w:rsid w:val="00C20DE7"/>
    <w:rsid w:val="00C21FC9"/>
    <w:rsid w:val="00C229F3"/>
    <w:rsid w:val="00C2347B"/>
    <w:rsid w:val="00C24789"/>
    <w:rsid w:val="00C24DE7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7931"/>
    <w:rsid w:val="00C37C88"/>
    <w:rsid w:val="00C4108D"/>
    <w:rsid w:val="00C41D3C"/>
    <w:rsid w:val="00C41D65"/>
    <w:rsid w:val="00C4346A"/>
    <w:rsid w:val="00C434F7"/>
    <w:rsid w:val="00C43570"/>
    <w:rsid w:val="00C45570"/>
    <w:rsid w:val="00C457AB"/>
    <w:rsid w:val="00C45D8A"/>
    <w:rsid w:val="00C47DF3"/>
    <w:rsid w:val="00C513BF"/>
    <w:rsid w:val="00C513E3"/>
    <w:rsid w:val="00C5163A"/>
    <w:rsid w:val="00C51A74"/>
    <w:rsid w:val="00C522F5"/>
    <w:rsid w:val="00C526A4"/>
    <w:rsid w:val="00C52742"/>
    <w:rsid w:val="00C528FE"/>
    <w:rsid w:val="00C53BC9"/>
    <w:rsid w:val="00C53CD7"/>
    <w:rsid w:val="00C53FB9"/>
    <w:rsid w:val="00C55A6F"/>
    <w:rsid w:val="00C55C7A"/>
    <w:rsid w:val="00C6032C"/>
    <w:rsid w:val="00C60497"/>
    <w:rsid w:val="00C6085C"/>
    <w:rsid w:val="00C6124D"/>
    <w:rsid w:val="00C613A7"/>
    <w:rsid w:val="00C62465"/>
    <w:rsid w:val="00C62B91"/>
    <w:rsid w:val="00C63942"/>
    <w:rsid w:val="00C65ED2"/>
    <w:rsid w:val="00C66456"/>
    <w:rsid w:val="00C66489"/>
    <w:rsid w:val="00C67A2C"/>
    <w:rsid w:val="00C67F87"/>
    <w:rsid w:val="00C70A95"/>
    <w:rsid w:val="00C717A6"/>
    <w:rsid w:val="00C7180B"/>
    <w:rsid w:val="00C7376A"/>
    <w:rsid w:val="00C73840"/>
    <w:rsid w:val="00C73DB8"/>
    <w:rsid w:val="00C7452D"/>
    <w:rsid w:val="00C74D69"/>
    <w:rsid w:val="00C74FC8"/>
    <w:rsid w:val="00C7510D"/>
    <w:rsid w:val="00C764E9"/>
    <w:rsid w:val="00C76611"/>
    <w:rsid w:val="00C77311"/>
    <w:rsid w:val="00C8236A"/>
    <w:rsid w:val="00C823DC"/>
    <w:rsid w:val="00C8338B"/>
    <w:rsid w:val="00C86FD3"/>
    <w:rsid w:val="00C906A6"/>
    <w:rsid w:val="00C9084C"/>
    <w:rsid w:val="00C925E8"/>
    <w:rsid w:val="00C926D6"/>
    <w:rsid w:val="00C93713"/>
    <w:rsid w:val="00C957FC"/>
    <w:rsid w:val="00CA1E74"/>
    <w:rsid w:val="00CA3778"/>
    <w:rsid w:val="00CA3AF4"/>
    <w:rsid w:val="00CA497B"/>
    <w:rsid w:val="00CA4B16"/>
    <w:rsid w:val="00CA79EA"/>
    <w:rsid w:val="00CB037C"/>
    <w:rsid w:val="00CB25FF"/>
    <w:rsid w:val="00CB3058"/>
    <w:rsid w:val="00CB3E18"/>
    <w:rsid w:val="00CB47D3"/>
    <w:rsid w:val="00CB48B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C79BE"/>
    <w:rsid w:val="00CD00FD"/>
    <w:rsid w:val="00CD04EE"/>
    <w:rsid w:val="00CD148D"/>
    <w:rsid w:val="00CD19C6"/>
    <w:rsid w:val="00CD28C5"/>
    <w:rsid w:val="00CD2E93"/>
    <w:rsid w:val="00CD311B"/>
    <w:rsid w:val="00CD498F"/>
    <w:rsid w:val="00CD64AC"/>
    <w:rsid w:val="00CD7620"/>
    <w:rsid w:val="00CE0AF9"/>
    <w:rsid w:val="00CE0E3C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6A01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1C2C"/>
    <w:rsid w:val="00D03553"/>
    <w:rsid w:val="00D0356C"/>
    <w:rsid w:val="00D04387"/>
    <w:rsid w:val="00D046E5"/>
    <w:rsid w:val="00D059B3"/>
    <w:rsid w:val="00D119B9"/>
    <w:rsid w:val="00D12926"/>
    <w:rsid w:val="00D12E38"/>
    <w:rsid w:val="00D1340B"/>
    <w:rsid w:val="00D13A1A"/>
    <w:rsid w:val="00D14AA1"/>
    <w:rsid w:val="00D16518"/>
    <w:rsid w:val="00D16BA6"/>
    <w:rsid w:val="00D16BE7"/>
    <w:rsid w:val="00D212F1"/>
    <w:rsid w:val="00D245F6"/>
    <w:rsid w:val="00D260E1"/>
    <w:rsid w:val="00D27292"/>
    <w:rsid w:val="00D27544"/>
    <w:rsid w:val="00D2789D"/>
    <w:rsid w:val="00D27F77"/>
    <w:rsid w:val="00D31DA2"/>
    <w:rsid w:val="00D31FE1"/>
    <w:rsid w:val="00D325BD"/>
    <w:rsid w:val="00D32DAE"/>
    <w:rsid w:val="00D33320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1BBC"/>
    <w:rsid w:val="00D5206A"/>
    <w:rsid w:val="00D52419"/>
    <w:rsid w:val="00D52587"/>
    <w:rsid w:val="00D559B0"/>
    <w:rsid w:val="00D55AB5"/>
    <w:rsid w:val="00D55F6B"/>
    <w:rsid w:val="00D57CBB"/>
    <w:rsid w:val="00D603AD"/>
    <w:rsid w:val="00D61E70"/>
    <w:rsid w:val="00D61F89"/>
    <w:rsid w:val="00D62663"/>
    <w:rsid w:val="00D62899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B44"/>
    <w:rsid w:val="00D82F36"/>
    <w:rsid w:val="00D82FEE"/>
    <w:rsid w:val="00D835B0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6B5"/>
    <w:rsid w:val="00D96451"/>
    <w:rsid w:val="00D97704"/>
    <w:rsid w:val="00D97B2E"/>
    <w:rsid w:val="00DA0402"/>
    <w:rsid w:val="00DA0598"/>
    <w:rsid w:val="00DA3D63"/>
    <w:rsid w:val="00DA5986"/>
    <w:rsid w:val="00DA7D9D"/>
    <w:rsid w:val="00DB1316"/>
    <w:rsid w:val="00DB360F"/>
    <w:rsid w:val="00DB568B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C6ABE"/>
    <w:rsid w:val="00DD0D67"/>
    <w:rsid w:val="00DD14D2"/>
    <w:rsid w:val="00DD33D1"/>
    <w:rsid w:val="00DD61BD"/>
    <w:rsid w:val="00DD64DF"/>
    <w:rsid w:val="00DD73BE"/>
    <w:rsid w:val="00DE0B57"/>
    <w:rsid w:val="00DE1C2E"/>
    <w:rsid w:val="00DE2317"/>
    <w:rsid w:val="00DE23F5"/>
    <w:rsid w:val="00DE29C3"/>
    <w:rsid w:val="00DE2A24"/>
    <w:rsid w:val="00DE2CF4"/>
    <w:rsid w:val="00DE2F44"/>
    <w:rsid w:val="00DE3732"/>
    <w:rsid w:val="00DE7155"/>
    <w:rsid w:val="00DF1D56"/>
    <w:rsid w:val="00DF2388"/>
    <w:rsid w:val="00DF27EA"/>
    <w:rsid w:val="00DF2AD4"/>
    <w:rsid w:val="00DF36C6"/>
    <w:rsid w:val="00DF3E25"/>
    <w:rsid w:val="00DF50DA"/>
    <w:rsid w:val="00E00423"/>
    <w:rsid w:val="00E0090F"/>
    <w:rsid w:val="00E014DD"/>
    <w:rsid w:val="00E027C3"/>
    <w:rsid w:val="00E02A78"/>
    <w:rsid w:val="00E05032"/>
    <w:rsid w:val="00E05A73"/>
    <w:rsid w:val="00E05CA8"/>
    <w:rsid w:val="00E06ADE"/>
    <w:rsid w:val="00E10690"/>
    <w:rsid w:val="00E10C71"/>
    <w:rsid w:val="00E1420D"/>
    <w:rsid w:val="00E14C02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509B"/>
    <w:rsid w:val="00E35233"/>
    <w:rsid w:val="00E35BB2"/>
    <w:rsid w:val="00E36C14"/>
    <w:rsid w:val="00E36D16"/>
    <w:rsid w:val="00E427F2"/>
    <w:rsid w:val="00E4286C"/>
    <w:rsid w:val="00E42FED"/>
    <w:rsid w:val="00E431A4"/>
    <w:rsid w:val="00E433B3"/>
    <w:rsid w:val="00E46AF9"/>
    <w:rsid w:val="00E47639"/>
    <w:rsid w:val="00E47A43"/>
    <w:rsid w:val="00E50687"/>
    <w:rsid w:val="00E51371"/>
    <w:rsid w:val="00E51DA1"/>
    <w:rsid w:val="00E528D5"/>
    <w:rsid w:val="00E52BA5"/>
    <w:rsid w:val="00E52BB0"/>
    <w:rsid w:val="00E54653"/>
    <w:rsid w:val="00E54F16"/>
    <w:rsid w:val="00E54FAC"/>
    <w:rsid w:val="00E55B25"/>
    <w:rsid w:val="00E57FC1"/>
    <w:rsid w:val="00E610B1"/>
    <w:rsid w:val="00E62802"/>
    <w:rsid w:val="00E664B2"/>
    <w:rsid w:val="00E677F7"/>
    <w:rsid w:val="00E67BF2"/>
    <w:rsid w:val="00E704B2"/>
    <w:rsid w:val="00E70558"/>
    <w:rsid w:val="00E70D21"/>
    <w:rsid w:val="00E713DD"/>
    <w:rsid w:val="00E71B02"/>
    <w:rsid w:val="00E731AE"/>
    <w:rsid w:val="00E7536A"/>
    <w:rsid w:val="00E76521"/>
    <w:rsid w:val="00E769C2"/>
    <w:rsid w:val="00E776F0"/>
    <w:rsid w:val="00E77EB3"/>
    <w:rsid w:val="00E80CF3"/>
    <w:rsid w:val="00E80EF7"/>
    <w:rsid w:val="00E81525"/>
    <w:rsid w:val="00E81652"/>
    <w:rsid w:val="00E818CE"/>
    <w:rsid w:val="00E82F3B"/>
    <w:rsid w:val="00E85DA7"/>
    <w:rsid w:val="00E867EC"/>
    <w:rsid w:val="00E906F0"/>
    <w:rsid w:val="00E90CD8"/>
    <w:rsid w:val="00E91472"/>
    <w:rsid w:val="00E93D0A"/>
    <w:rsid w:val="00E93F0C"/>
    <w:rsid w:val="00E962B7"/>
    <w:rsid w:val="00E9694C"/>
    <w:rsid w:val="00E96A92"/>
    <w:rsid w:val="00EA0B5E"/>
    <w:rsid w:val="00EA1963"/>
    <w:rsid w:val="00EA2C3C"/>
    <w:rsid w:val="00EA2D1D"/>
    <w:rsid w:val="00EA760B"/>
    <w:rsid w:val="00EA7626"/>
    <w:rsid w:val="00EA7949"/>
    <w:rsid w:val="00EA7C5F"/>
    <w:rsid w:val="00EA7C6D"/>
    <w:rsid w:val="00EB011E"/>
    <w:rsid w:val="00EB0F65"/>
    <w:rsid w:val="00EB16D5"/>
    <w:rsid w:val="00EB183D"/>
    <w:rsid w:val="00EB2980"/>
    <w:rsid w:val="00EB3EE7"/>
    <w:rsid w:val="00EB47FC"/>
    <w:rsid w:val="00EB485A"/>
    <w:rsid w:val="00EB50BD"/>
    <w:rsid w:val="00EB7FAC"/>
    <w:rsid w:val="00EC11BC"/>
    <w:rsid w:val="00EC6A36"/>
    <w:rsid w:val="00EC7113"/>
    <w:rsid w:val="00ED0C60"/>
    <w:rsid w:val="00ED0CE2"/>
    <w:rsid w:val="00ED25EE"/>
    <w:rsid w:val="00ED4C85"/>
    <w:rsid w:val="00ED5847"/>
    <w:rsid w:val="00ED6789"/>
    <w:rsid w:val="00ED726C"/>
    <w:rsid w:val="00EE08A6"/>
    <w:rsid w:val="00EE1374"/>
    <w:rsid w:val="00EE14FF"/>
    <w:rsid w:val="00EE166D"/>
    <w:rsid w:val="00EE3926"/>
    <w:rsid w:val="00EE4408"/>
    <w:rsid w:val="00EE4B81"/>
    <w:rsid w:val="00EE5BAB"/>
    <w:rsid w:val="00EE7F95"/>
    <w:rsid w:val="00EF0A1F"/>
    <w:rsid w:val="00EF373C"/>
    <w:rsid w:val="00EF41DB"/>
    <w:rsid w:val="00EF5B96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3888"/>
    <w:rsid w:val="00F172E2"/>
    <w:rsid w:val="00F1735D"/>
    <w:rsid w:val="00F20BF5"/>
    <w:rsid w:val="00F22A81"/>
    <w:rsid w:val="00F24BD1"/>
    <w:rsid w:val="00F25155"/>
    <w:rsid w:val="00F25E24"/>
    <w:rsid w:val="00F25E51"/>
    <w:rsid w:val="00F26B47"/>
    <w:rsid w:val="00F30C79"/>
    <w:rsid w:val="00F32854"/>
    <w:rsid w:val="00F33A0C"/>
    <w:rsid w:val="00F341C4"/>
    <w:rsid w:val="00F344C9"/>
    <w:rsid w:val="00F35450"/>
    <w:rsid w:val="00F363E7"/>
    <w:rsid w:val="00F37447"/>
    <w:rsid w:val="00F401F6"/>
    <w:rsid w:val="00F40EF3"/>
    <w:rsid w:val="00F410D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2EB7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225"/>
    <w:rsid w:val="00F649FD"/>
    <w:rsid w:val="00F65455"/>
    <w:rsid w:val="00F65BE2"/>
    <w:rsid w:val="00F65F2F"/>
    <w:rsid w:val="00F66CA0"/>
    <w:rsid w:val="00F70008"/>
    <w:rsid w:val="00F735D2"/>
    <w:rsid w:val="00F757EE"/>
    <w:rsid w:val="00F8081A"/>
    <w:rsid w:val="00F80FD6"/>
    <w:rsid w:val="00F816F3"/>
    <w:rsid w:val="00F84A58"/>
    <w:rsid w:val="00F85F25"/>
    <w:rsid w:val="00F86FB6"/>
    <w:rsid w:val="00F86FBD"/>
    <w:rsid w:val="00F912F4"/>
    <w:rsid w:val="00F91EAC"/>
    <w:rsid w:val="00F93782"/>
    <w:rsid w:val="00F93FE5"/>
    <w:rsid w:val="00F94B37"/>
    <w:rsid w:val="00F94E68"/>
    <w:rsid w:val="00F95471"/>
    <w:rsid w:val="00F977A7"/>
    <w:rsid w:val="00FA0604"/>
    <w:rsid w:val="00FA0C24"/>
    <w:rsid w:val="00FA1863"/>
    <w:rsid w:val="00FA1CF4"/>
    <w:rsid w:val="00FA354F"/>
    <w:rsid w:val="00FA4E54"/>
    <w:rsid w:val="00FA58C6"/>
    <w:rsid w:val="00FA593B"/>
    <w:rsid w:val="00FA5E72"/>
    <w:rsid w:val="00FA710A"/>
    <w:rsid w:val="00FB078D"/>
    <w:rsid w:val="00FB1103"/>
    <w:rsid w:val="00FB1284"/>
    <w:rsid w:val="00FB14E1"/>
    <w:rsid w:val="00FB5239"/>
    <w:rsid w:val="00FB6660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28EA"/>
    <w:rsid w:val="00FD3A4C"/>
    <w:rsid w:val="00FD3F15"/>
    <w:rsid w:val="00FD40AE"/>
    <w:rsid w:val="00FD5025"/>
    <w:rsid w:val="00FD5BE2"/>
    <w:rsid w:val="00FD6830"/>
    <w:rsid w:val="00FD6AE1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6868"/>
    <w:rsid w:val="00FE71B4"/>
    <w:rsid w:val="00FF3D30"/>
    <w:rsid w:val="00FF3E98"/>
    <w:rsid w:val="00FF4298"/>
    <w:rsid w:val="00FF49AF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19E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36463F"/>
    <w:pPr>
      <w:suppressAutoHyphens w:val="0"/>
      <w:spacing w:before="240" w:after="60"/>
      <w:jc w:val="left"/>
      <w:outlineLvl w:val="5"/>
    </w:pPr>
    <w:rPr>
      <w:rFonts w:ascii="Times New Roman" w:hAnsi="Times New Roman" w:cs="Times New Roman"/>
      <w:b/>
      <w:bCs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uiPriority w:val="99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5"/>
    <w:uiPriority w:val="99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link w:val="Char1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link w:val="Char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2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9E5776"/>
    <w:rPr>
      <w:b/>
      <w:bCs/>
    </w:rPr>
  </w:style>
  <w:style w:type="character" w:customStyle="1" w:styleId="Char13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styleId="aff2">
    <w:name w:val="Unresolved Mention"/>
    <w:basedOn w:val="a0"/>
    <w:uiPriority w:val="99"/>
    <w:semiHidden/>
    <w:unhideWhenUsed/>
    <w:rsid w:val="00BF5639"/>
    <w:rPr>
      <w:color w:val="605E5C"/>
      <w:shd w:val="clear" w:color="auto" w:fill="E1DFDD"/>
    </w:rPr>
  </w:style>
  <w:style w:type="character" w:customStyle="1" w:styleId="6Char">
    <w:name w:val="Επικεφαλίδα 6 Char"/>
    <w:basedOn w:val="a0"/>
    <w:link w:val="6"/>
    <w:rsid w:val="0036463F"/>
    <w:rPr>
      <w:b/>
      <w:bCs/>
      <w:sz w:val="22"/>
      <w:szCs w:val="22"/>
    </w:rPr>
  </w:style>
  <w:style w:type="numbering" w:customStyle="1" w:styleId="1f">
    <w:name w:val="Χωρίς λίστα1"/>
    <w:next w:val="a2"/>
    <w:uiPriority w:val="99"/>
    <w:semiHidden/>
    <w:unhideWhenUsed/>
    <w:rsid w:val="0036463F"/>
  </w:style>
  <w:style w:type="character" w:customStyle="1" w:styleId="5Char">
    <w:name w:val="Επικεφαλίδα 5 Char"/>
    <w:link w:val="5"/>
    <w:rsid w:val="0036463F"/>
    <w:rPr>
      <w:rFonts w:ascii="Lucida Sans" w:hAnsi="Lucida Sans" w:cs="Lucida Sans"/>
      <w:b/>
      <w:sz w:val="22"/>
      <w:lang w:val="en-US" w:eastAsia="ar-SA"/>
    </w:rPr>
  </w:style>
  <w:style w:type="character" w:customStyle="1" w:styleId="Char4">
    <w:name w:val="Υποσέλιδο Char"/>
    <w:link w:val="af3"/>
    <w:uiPriority w:val="99"/>
    <w:rsid w:val="0036463F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dsq-commenter-name">
    <w:name w:val="dsq-commenter-name"/>
    <w:basedOn w:val="a0"/>
    <w:rsid w:val="0036463F"/>
  </w:style>
  <w:style w:type="paragraph" w:styleId="Web">
    <w:name w:val="Normal (Web)"/>
    <w:basedOn w:val="a"/>
    <w:uiPriority w:val="99"/>
    <w:unhideWhenUsed/>
    <w:rsid w:val="0036463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dsq-font">
    <w:name w:val="dsq-font"/>
    <w:basedOn w:val="a0"/>
    <w:rsid w:val="0036463F"/>
  </w:style>
  <w:style w:type="character" w:customStyle="1" w:styleId="time">
    <w:name w:val="time"/>
    <w:basedOn w:val="a0"/>
    <w:rsid w:val="0036463F"/>
  </w:style>
  <w:style w:type="character" w:customStyle="1" w:styleId="category">
    <w:name w:val="category"/>
    <w:basedOn w:val="a0"/>
    <w:rsid w:val="0036463F"/>
  </w:style>
  <w:style w:type="character" w:customStyle="1" w:styleId="1f0">
    <w:name w:val="Τίτλος1"/>
    <w:basedOn w:val="a0"/>
    <w:rsid w:val="0036463F"/>
  </w:style>
  <w:style w:type="character" w:customStyle="1" w:styleId="Char5">
    <w:name w:val="Κεφαλίδα Char"/>
    <w:link w:val="af4"/>
    <w:uiPriority w:val="99"/>
    <w:rsid w:val="0036463F"/>
    <w:rPr>
      <w:rFonts w:ascii="Calibri" w:hAnsi="Calibri" w:cs="Calibri"/>
      <w:sz w:val="22"/>
      <w:szCs w:val="24"/>
      <w:lang w:val="en-GB" w:eastAsia="ar-SA"/>
    </w:rPr>
  </w:style>
  <w:style w:type="paragraph" w:customStyle="1" w:styleId="msonormal0">
    <w:name w:val="msonormal"/>
    <w:basedOn w:val="a"/>
    <w:rsid w:val="0036463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68">
    <w:name w:val="xl68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69">
    <w:name w:val="xl6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0">
    <w:name w:val="xl7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1">
    <w:name w:val="xl7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2">
    <w:name w:val="xl72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3">
    <w:name w:val="xl7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4">
    <w:name w:val="xl7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5">
    <w:name w:val="xl7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76">
    <w:name w:val="xl7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u w:val="single"/>
      <w:lang w:val="el-GR" w:eastAsia="el-GR"/>
    </w:rPr>
  </w:style>
  <w:style w:type="paragraph" w:customStyle="1" w:styleId="xl77">
    <w:name w:val="xl7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78">
    <w:name w:val="xl7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79">
    <w:name w:val="xl7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80">
    <w:name w:val="xl8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81">
    <w:name w:val="xl8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16"/>
      <w:szCs w:val="16"/>
      <w:lang w:val="el-GR" w:eastAsia="el-GR"/>
    </w:rPr>
  </w:style>
  <w:style w:type="paragraph" w:customStyle="1" w:styleId="xl82">
    <w:name w:val="xl82"/>
    <w:basedOn w:val="a"/>
    <w:rsid w:val="0036463F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83">
    <w:name w:val="xl8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84">
    <w:name w:val="xl8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5">
    <w:name w:val="xl8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86">
    <w:name w:val="xl8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7">
    <w:name w:val="xl87"/>
    <w:basedOn w:val="a"/>
    <w:rsid w:val="0036463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88">
    <w:name w:val="xl8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9">
    <w:name w:val="xl89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0">
    <w:name w:val="xl90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91">
    <w:name w:val="xl91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2">
    <w:name w:val="xl92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3">
    <w:name w:val="xl93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4">
    <w:name w:val="xl94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5">
    <w:name w:val="xl95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6">
    <w:name w:val="xl9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97">
    <w:name w:val="xl9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8">
    <w:name w:val="xl9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99">
    <w:name w:val="xl9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00">
    <w:name w:val="xl10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4">
    <w:name w:val="xl10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05">
    <w:name w:val="xl10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</w:pPr>
    <w:rPr>
      <w:sz w:val="16"/>
      <w:szCs w:val="16"/>
      <w:lang w:val="el-GR" w:eastAsia="el-GR"/>
    </w:rPr>
  </w:style>
  <w:style w:type="paragraph" w:customStyle="1" w:styleId="xl106">
    <w:name w:val="xl10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7">
    <w:name w:val="xl10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108">
    <w:name w:val="xl10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9">
    <w:name w:val="xl109"/>
    <w:basedOn w:val="a"/>
    <w:rsid w:val="003646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00B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10">
    <w:name w:val="xl110"/>
    <w:basedOn w:val="a"/>
    <w:rsid w:val="0036463F"/>
    <w:pPr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111">
    <w:name w:val="xl111"/>
    <w:basedOn w:val="a"/>
    <w:rsid w:val="0036463F"/>
    <w:pPr>
      <w:suppressAutoHyphens w:val="0"/>
      <w:spacing w:before="100" w:beforeAutospacing="1" w:after="100" w:afterAutospacing="1"/>
      <w:jc w:val="left"/>
    </w:pPr>
    <w:rPr>
      <w:color w:val="FF0000"/>
      <w:sz w:val="24"/>
      <w:lang w:val="el-GR" w:eastAsia="el-GR"/>
    </w:rPr>
  </w:style>
  <w:style w:type="paragraph" w:customStyle="1" w:styleId="xl112">
    <w:name w:val="xl112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113">
    <w:name w:val="xl11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4">
    <w:name w:val="xl11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15">
    <w:name w:val="xl11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116">
    <w:name w:val="xl11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7">
    <w:name w:val="xl11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8">
    <w:name w:val="xl11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9">
    <w:name w:val="xl11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0">
    <w:name w:val="xl12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1">
    <w:name w:val="xl12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2">
    <w:name w:val="xl122"/>
    <w:basedOn w:val="a"/>
    <w:rsid w:val="0036463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23">
    <w:name w:val="xl123"/>
    <w:basedOn w:val="a"/>
    <w:rsid w:val="0036463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font5">
    <w:name w:val="font5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16"/>
      <w:szCs w:val="16"/>
      <w:lang w:val="el-GR" w:eastAsia="el-GR"/>
    </w:rPr>
  </w:style>
  <w:style w:type="paragraph" w:customStyle="1" w:styleId="font6">
    <w:name w:val="font6"/>
    <w:basedOn w:val="a"/>
    <w:rsid w:val="0036463F"/>
    <w:pPr>
      <w:suppressAutoHyphens w:val="0"/>
      <w:spacing w:before="100" w:beforeAutospacing="1" w:after="100" w:afterAutospacing="1"/>
      <w:jc w:val="left"/>
    </w:pPr>
    <w:rPr>
      <w:b/>
      <w:bCs/>
      <w:color w:val="FF0000"/>
      <w:sz w:val="16"/>
      <w:szCs w:val="16"/>
      <w:lang w:val="el-GR" w:eastAsia="el-GR"/>
    </w:rPr>
  </w:style>
  <w:style w:type="paragraph" w:customStyle="1" w:styleId="xl124">
    <w:name w:val="xl12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125">
    <w:name w:val="xl12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126">
    <w:name w:val="xl126"/>
    <w:basedOn w:val="a"/>
    <w:rsid w:val="0036463F"/>
    <w:pPr>
      <w:pBdr>
        <w:bottom w:val="single" w:sz="4" w:space="0" w:color="auto"/>
      </w:pBdr>
      <w:shd w:val="clear" w:color="003300" w:fill="00000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27">
    <w:name w:val="xl127"/>
    <w:basedOn w:val="a"/>
    <w:rsid w:val="0036463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28">
    <w:name w:val="xl128"/>
    <w:basedOn w:val="a"/>
    <w:rsid w:val="0036463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table" w:customStyle="1" w:styleId="1f1">
    <w:name w:val="Πλέγμα πίνακα1"/>
    <w:basedOn w:val="a1"/>
    <w:next w:val="aff3"/>
    <w:rsid w:val="00F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rsid w:val="00F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7B2AEB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character" w:customStyle="1" w:styleId="3Char">
    <w:name w:val="Επικεφαλίδα 3 Char"/>
    <w:basedOn w:val="a0"/>
    <w:link w:val="3"/>
    <w:uiPriority w:val="9"/>
    <w:rsid w:val="007B2AEB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7B2AEB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Char3">
    <w:name w:val="Σώμα κειμένου Char"/>
    <w:basedOn w:val="a0"/>
    <w:link w:val="af0"/>
    <w:rsid w:val="007B2AEB"/>
    <w:rPr>
      <w:rFonts w:ascii="Calibri" w:hAnsi="Calibri" w:cs="Calibri"/>
      <w:sz w:val="22"/>
      <w:szCs w:val="24"/>
      <w:lang w:val="en-GB" w:eastAsia="ar-SA"/>
    </w:rPr>
  </w:style>
  <w:style w:type="character" w:customStyle="1" w:styleId="Char10">
    <w:name w:val="Κείμενο υποσημείωσης Char1"/>
    <w:basedOn w:val="a0"/>
    <w:link w:val="af5"/>
    <w:rsid w:val="007B2AEB"/>
    <w:rPr>
      <w:rFonts w:ascii="Calibri" w:hAnsi="Calibri" w:cs="Calibri"/>
      <w:sz w:val="18"/>
      <w:lang w:val="en-IE" w:eastAsia="ar-SA"/>
    </w:rPr>
  </w:style>
  <w:style w:type="character" w:customStyle="1" w:styleId="Char7">
    <w:name w:val="Σώμα κείμενου με εσοχή Char"/>
    <w:basedOn w:val="a0"/>
    <w:link w:val="af8"/>
    <w:rsid w:val="007B2AEB"/>
    <w:rPr>
      <w:rFonts w:ascii="Arial" w:hAnsi="Arial" w:cs="Arial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F4EF-DCC5-4AFA-8967-86DCFEFA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Ioannis Chametis</cp:lastModifiedBy>
  <cp:revision>3</cp:revision>
  <cp:lastPrinted>2024-06-24T06:05:00Z</cp:lastPrinted>
  <dcterms:created xsi:type="dcterms:W3CDTF">2025-10-22T09:05:00Z</dcterms:created>
  <dcterms:modified xsi:type="dcterms:W3CDTF">2025-10-22T09:05:00Z</dcterms:modified>
</cp:coreProperties>
</file>