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D652B2" w14:textId="15975453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7B2AEB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72F6C9A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0166260B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7B2AE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ΟΜΑΔΑ Δ’ ΟΠΩΡΟΠΩΛΕΙΟΥ</w:t>
      </w:r>
    </w:p>
    <w:p w14:paraId="46CE1C28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6C1B1228" w14:textId="77777777" w:rsidR="007B2AEB" w:rsidRPr="007B2AEB" w:rsidRDefault="007B2AEB" w:rsidP="007B2AEB">
      <w:pPr>
        <w:suppressAutoHyphens w:val="0"/>
        <w:spacing w:after="0" w:line="360" w:lineRule="auto"/>
        <w:ind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659475DA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1"/>
        <w:gridCol w:w="3612"/>
        <w:gridCol w:w="1004"/>
        <w:gridCol w:w="1343"/>
        <w:gridCol w:w="17"/>
        <w:gridCol w:w="1216"/>
        <w:gridCol w:w="1790"/>
      </w:tblGrid>
      <w:tr w:rsidR="007B2AEB" w:rsidRPr="007B2AEB" w14:paraId="6413E365" w14:textId="77777777" w:rsidTr="00556B2B">
        <w:trPr>
          <w:trHeight w:val="300"/>
          <w:jc w:val="center"/>
        </w:trPr>
        <w:tc>
          <w:tcPr>
            <w:tcW w:w="3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06A3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ΟΜΑΔΑ Δ : ΕΙΔΗ ΟΠΩΡΟΠΩΛΕΙΟΥ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5D57E8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23E12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u w:val="single"/>
                <w:lang w:val="el-GR" w:eastAsia="el-GR"/>
              </w:rPr>
            </w:pPr>
          </w:p>
        </w:tc>
      </w:tr>
      <w:tr w:rsidR="007B2AEB" w:rsidRPr="00AF4FAF" w14:paraId="254A02E0" w14:textId="77777777" w:rsidTr="00556B2B">
        <w:trPr>
          <w:trHeight w:val="717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0795FF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123E97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ΕΙΔΟΣ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7F05D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0CCDA87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E85678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ΣΥΝΟΛΙΚΟ ΠΟΣΟΣΤΟ ΕΚΠΤΩΣΗΣ ΕΠΙ ΤΟΙΣ ΕΚΑΤΟ (%) ΚΑΙ ΟΛΟΓΡΑΦΩΣ</w:t>
            </w:r>
          </w:p>
        </w:tc>
      </w:tr>
      <w:tr w:rsidR="003F2E55" w:rsidRPr="007B2AEB" w14:paraId="4B9A3BF3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D1794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176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E5831" w14:textId="03CCD87A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Αγγούρι</w:t>
            </w:r>
            <w:proofErr w:type="spellEnd"/>
            <w:r>
              <w:rPr>
                <w:sz w:val="18"/>
                <w:szCs w:val="18"/>
                <w:lang w:val="el-GR"/>
              </w:rPr>
              <w:t>α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17F5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Τεμ</w:t>
            </w:r>
            <w:proofErr w:type="spellEnd"/>
            <w:r w:rsidRPr="007B2AEB">
              <w:rPr>
                <w:sz w:val="18"/>
                <w:szCs w:val="18"/>
              </w:rPr>
              <w:t>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E8C6" w14:textId="14C4FC3D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1.800</w:t>
            </w:r>
          </w:p>
        </w:tc>
        <w:tc>
          <w:tcPr>
            <w:tcW w:w="1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B472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3F2E55" w:rsidRPr="007B2AEB" w14:paraId="7EB229F6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ABE8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177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43EB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Ακτινίδι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34F6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89C0" w14:textId="706F38FD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00F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6F1F9D03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AC65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178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25310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Άνηθος</w:t>
            </w:r>
            <w:proofErr w:type="spellEnd"/>
            <w:r w:rsidRPr="007B2AEB">
              <w:rPr>
                <w:sz w:val="18"/>
                <w:szCs w:val="18"/>
              </w:rPr>
              <w:t xml:space="preserve"> μα</w:t>
            </w:r>
            <w:proofErr w:type="spellStart"/>
            <w:r w:rsidRPr="007B2AEB">
              <w:rPr>
                <w:sz w:val="18"/>
                <w:szCs w:val="18"/>
              </w:rPr>
              <w:t>τσάκι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98BBE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C67A" w14:textId="347900FE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F09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531FC724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75E19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179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AF0A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Αχλάδι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D0D3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F5A" w14:textId="1369EAEB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EB3A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546EE855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79D54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4C8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Βερύκοκ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7712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A9B5" w14:textId="1DBD9832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5920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3D200C9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D833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F5C5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Κα</w:t>
            </w:r>
            <w:proofErr w:type="spellStart"/>
            <w:r w:rsidRPr="007B2AEB">
              <w:rPr>
                <w:sz w:val="18"/>
                <w:szCs w:val="18"/>
              </w:rPr>
              <w:t>ρότ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46D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138F" w14:textId="2FF19AEB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1.890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0D2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0B2BE87B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F736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A471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Καρπ</w:t>
            </w:r>
            <w:proofErr w:type="spellStart"/>
            <w:r w:rsidRPr="007B2AEB">
              <w:rPr>
                <w:sz w:val="18"/>
                <w:szCs w:val="18"/>
              </w:rPr>
              <w:t>ούζι</w:t>
            </w:r>
            <w:proofErr w:type="spellEnd"/>
            <w:r w:rsidRPr="007B2AEB">
              <w:rPr>
                <w:sz w:val="18"/>
                <w:szCs w:val="18"/>
              </w:rPr>
              <w:t xml:space="preserve">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4403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136F" w14:textId="05921605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7C56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7D5A3C03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2661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3F8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Κεράσι</w:t>
            </w:r>
            <w:proofErr w:type="spellEnd"/>
            <w:r w:rsidRPr="007B2AEB">
              <w:rPr>
                <w:sz w:val="18"/>
                <w:szCs w:val="18"/>
              </w:rPr>
              <w:t xml:space="preserve">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D5F8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6B73" w14:textId="1231D998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B3E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55FBB662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2DEA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0FFF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Κολοκύθι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86F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AEB" w14:textId="38CFADB7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A99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9E25C8E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0BDE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C4E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Κουνου</w:t>
            </w:r>
            <w:proofErr w:type="spellEnd"/>
            <w:r w:rsidRPr="007B2AEB">
              <w:rPr>
                <w:sz w:val="18"/>
                <w:szCs w:val="18"/>
              </w:rPr>
              <w:t>πίδι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988C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C5A4" w14:textId="73C99FC0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DBA7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097649C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609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6D9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proofErr w:type="gramStart"/>
            <w:r w:rsidRPr="007B2AEB">
              <w:rPr>
                <w:sz w:val="18"/>
                <w:szCs w:val="18"/>
              </w:rPr>
              <w:t>Κρεμμύδι</w:t>
            </w:r>
            <w:proofErr w:type="spellEnd"/>
            <w:r w:rsidRPr="007B2AEB">
              <w:rPr>
                <w:sz w:val="18"/>
                <w:szCs w:val="18"/>
              </w:rPr>
              <w:t xml:space="preserve">α  </w:t>
            </w:r>
            <w:proofErr w:type="spellStart"/>
            <w:r w:rsidRPr="007B2AEB">
              <w:rPr>
                <w:sz w:val="18"/>
                <w:szCs w:val="18"/>
              </w:rPr>
              <w:t>ξερά</w:t>
            </w:r>
            <w:proofErr w:type="spellEnd"/>
            <w:proofErr w:type="gram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B5D6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D7A" w14:textId="11A8C641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892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0948713A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5F4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41AB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Κρεμμύδι</w:t>
            </w:r>
            <w:proofErr w:type="spellEnd"/>
            <w:r w:rsidRPr="007B2AEB">
              <w:rPr>
                <w:sz w:val="18"/>
                <w:szCs w:val="18"/>
              </w:rPr>
              <w:t xml:space="preserve">α </w:t>
            </w:r>
            <w:proofErr w:type="spellStart"/>
            <w:r w:rsidRPr="007B2AEB">
              <w:rPr>
                <w:sz w:val="18"/>
                <w:szCs w:val="18"/>
              </w:rPr>
              <w:t>Φρέσκ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919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C6A" w14:textId="7724F8BE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5A2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8545768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C81BB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9BD99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Λάχ</w:t>
            </w:r>
            <w:proofErr w:type="spellEnd"/>
            <w:r w:rsidRPr="007B2AEB">
              <w:rPr>
                <w:sz w:val="18"/>
                <w:szCs w:val="18"/>
              </w:rPr>
              <w:t>ανο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682E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7F22" w14:textId="7E892344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DB4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51E4323F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0047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189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A4C7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Λεμόνι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6DF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5AF4" w14:textId="1A731345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1.410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0686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CE08E07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867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1697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Μα</w:t>
            </w:r>
            <w:proofErr w:type="spellStart"/>
            <w:r w:rsidRPr="007B2AEB">
              <w:rPr>
                <w:sz w:val="18"/>
                <w:szCs w:val="18"/>
              </w:rPr>
              <w:t>ιντ</w:t>
            </w:r>
            <w:proofErr w:type="spellEnd"/>
            <w:r w:rsidRPr="007B2AEB">
              <w:rPr>
                <w:sz w:val="18"/>
                <w:szCs w:val="18"/>
              </w:rPr>
              <w:t>ανός μα</w:t>
            </w:r>
            <w:proofErr w:type="spellStart"/>
            <w:r w:rsidRPr="007B2AEB">
              <w:rPr>
                <w:sz w:val="18"/>
                <w:szCs w:val="18"/>
              </w:rPr>
              <w:t>τσάκι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8D0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134B" w14:textId="438E3C7B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D300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6868484B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57305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3D71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Μα</w:t>
            </w:r>
            <w:proofErr w:type="spellStart"/>
            <w:r w:rsidRPr="007B2AEB">
              <w:rPr>
                <w:sz w:val="18"/>
                <w:szCs w:val="18"/>
              </w:rPr>
              <w:t>ντ</w:t>
            </w:r>
            <w:proofErr w:type="spellEnd"/>
            <w:r w:rsidRPr="007B2AEB">
              <w:rPr>
                <w:sz w:val="18"/>
                <w:szCs w:val="18"/>
              </w:rPr>
              <w:t>αρίνια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DB7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02B" w14:textId="698EFCB7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FA9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6346B86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6467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8043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Μα</w:t>
            </w:r>
            <w:proofErr w:type="spellStart"/>
            <w:r w:rsidRPr="007B2AEB">
              <w:rPr>
                <w:sz w:val="18"/>
                <w:szCs w:val="18"/>
              </w:rPr>
              <w:t>ρούλι</w:t>
            </w:r>
            <w:proofErr w:type="spellEnd"/>
            <w:r w:rsidRPr="007B2AEB">
              <w:rPr>
                <w:sz w:val="18"/>
                <w:szCs w:val="18"/>
              </w:rPr>
              <w:t xml:space="preserve">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50B2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C02" w14:textId="69D2D56C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F93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F5BF2A3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B218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36B0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Μελιτζάνες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CE69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55B" w14:textId="70934058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C979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81EFEFA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1C39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F9BB6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Μήλ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6943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0882" w14:textId="2C444B65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4.800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1C8B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498D462C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887A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BCEE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Μπα</w:t>
            </w:r>
            <w:proofErr w:type="spellStart"/>
            <w:r w:rsidRPr="007B2AEB">
              <w:rPr>
                <w:sz w:val="18"/>
                <w:szCs w:val="18"/>
              </w:rPr>
              <w:t>νάνες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E26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C5A" w14:textId="3A5BE87D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7.200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0BE0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7467539A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9EFD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AEA7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Νεκτ</w:t>
            </w:r>
            <w:proofErr w:type="spellEnd"/>
            <w:r w:rsidRPr="007B2AEB">
              <w:rPr>
                <w:sz w:val="18"/>
                <w:szCs w:val="18"/>
              </w:rPr>
              <w:t xml:space="preserve">αρίνια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0D7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7A8B" w14:textId="69809908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62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1975F26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312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A3D3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Ντομάτες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C7F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C4F" w14:textId="78233291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5ECB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0BCC2076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00A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19C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Ξυλάγγουρ</w:t>
            </w:r>
            <w:proofErr w:type="spellEnd"/>
            <w:r w:rsidRPr="007B2AEB">
              <w:rPr>
                <w:sz w:val="18"/>
                <w:szCs w:val="18"/>
              </w:rPr>
              <w:t xml:space="preserve">α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83F3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B6C6" w14:textId="3981B9AE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E4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71778658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00D8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199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3E3A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Πα</w:t>
            </w:r>
            <w:proofErr w:type="spellStart"/>
            <w:r w:rsidRPr="007B2AEB">
              <w:rPr>
                <w:sz w:val="18"/>
                <w:szCs w:val="18"/>
              </w:rPr>
              <w:t>τάτες</w:t>
            </w:r>
            <w:proofErr w:type="spellEnd"/>
            <w:r w:rsidRPr="007B2AEB">
              <w:rPr>
                <w:sz w:val="18"/>
                <w:szCs w:val="18"/>
              </w:rPr>
              <w:t xml:space="preserve"> </w:t>
            </w:r>
            <w:proofErr w:type="spellStart"/>
            <w:r w:rsidRPr="007B2AEB">
              <w:rPr>
                <w:sz w:val="18"/>
                <w:szCs w:val="18"/>
              </w:rPr>
              <w:t>φρέσκες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1628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343" w14:textId="3074798E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13.500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CD29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1DE1AF18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BFC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043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Πε</w:t>
            </w:r>
            <w:proofErr w:type="spellEnd"/>
            <w:r w:rsidRPr="007B2AEB">
              <w:rPr>
                <w:sz w:val="18"/>
                <w:szCs w:val="18"/>
              </w:rPr>
              <w:t>πόνι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69AE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A07" w14:textId="54964346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2502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6C2F98CF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FED0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5C44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Πι</w:t>
            </w:r>
            <w:proofErr w:type="spellEnd"/>
            <w:r w:rsidRPr="007B2AEB">
              <w:rPr>
                <w:sz w:val="18"/>
                <w:szCs w:val="18"/>
              </w:rPr>
              <w:t>περιές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2F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DD25" w14:textId="3F6EE46E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A3C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4D4BC8ED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6354E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F821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Πορτοκάλι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0180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5A8E" w14:textId="1632C207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9EE7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04F6F575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81119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E698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Ροδάκιν</w:t>
            </w:r>
            <w:proofErr w:type="spellEnd"/>
            <w:r w:rsidRPr="007B2AEB">
              <w:rPr>
                <w:sz w:val="18"/>
                <w:szCs w:val="18"/>
              </w:rPr>
              <w:t>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0818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675F" w14:textId="227D7701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B81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18D49AE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4B12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A28A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Σέλερυ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8065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6AB3" w14:textId="559F0B73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1DDB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49333212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5A00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77E8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Σέλινο</w:t>
            </w:r>
            <w:proofErr w:type="spellEnd"/>
            <w:r w:rsidRPr="007B2AEB">
              <w:rPr>
                <w:sz w:val="18"/>
                <w:szCs w:val="18"/>
              </w:rPr>
              <w:t xml:space="preserve"> μα</w:t>
            </w:r>
            <w:proofErr w:type="spellStart"/>
            <w:r w:rsidRPr="007B2AEB">
              <w:rPr>
                <w:sz w:val="18"/>
                <w:szCs w:val="18"/>
              </w:rPr>
              <w:t>τσάκι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9EB2E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0CC5" w14:textId="467F3F73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8D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69A83F62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C9E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B728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Σκόρδο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517F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τεμ</w:t>
            </w:r>
            <w:proofErr w:type="spellEnd"/>
            <w:r w:rsidRPr="007B2AEB">
              <w:rPr>
                <w:sz w:val="18"/>
                <w:szCs w:val="18"/>
              </w:rPr>
              <w:t>.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6B" w14:textId="387ED85D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1.100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CE32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633FCA61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9007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5F4B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Σπα</w:t>
            </w:r>
            <w:proofErr w:type="spellStart"/>
            <w:r w:rsidRPr="007B2AEB">
              <w:rPr>
                <w:sz w:val="18"/>
                <w:szCs w:val="18"/>
              </w:rPr>
              <w:t>νάκι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298B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51FD" w14:textId="172164A9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541E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3FBE40DC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D005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0F0E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Στ</w:t>
            </w:r>
            <w:proofErr w:type="spellEnd"/>
            <w:r w:rsidRPr="007B2AEB">
              <w:rPr>
                <w:sz w:val="18"/>
                <w:szCs w:val="18"/>
              </w:rPr>
              <w:t>αφύλια επ</w:t>
            </w:r>
            <w:proofErr w:type="spellStart"/>
            <w:r w:rsidRPr="007B2AEB">
              <w:rPr>
                <w:sz w:val="18"/>
                <w:szCs w:val="18"/>
              </w:rPr>
              <w:t>οχής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719D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7299" w14:textId="0C1E49F5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13E6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2F1179D8" w14:textId="77777777" w:rsidTr="00C11C33">
        <w:trPr>
          <w:trHeight w:val="255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1DC1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209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22D3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7B2AEB">
              <w:rPr>
                <w:sz w:val="18"/>
                <w:szCs w:val="18"/>
              </w:rPr>
              <w:t>Φράουλες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1A47C" w14:textId="77777777" w:rsidR="003F2E55" w:rsidRPr="007B2AEB" w:rsidRDefault="003F2E55" w:rsidP="003F2E55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</w:rPr>
              <w:t>-//-</w:t>
            </w:r>
          </w:p>
        </w:tc>
        <w:tc>
          <w:tcPr>
            <w:tcW w:w="7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85A" w14:textId="2B43F349" w:rsidR="003F2E55" w:rsidRPr="003F2E55" w:rsidRDefault="003F2E55" w:rsidP="003F2E55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5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1B0D" w14:textId="77777777" w:rsidR="003F2E55" w:rsidRPr="007B2AEB" w:rsidRDefault="003F2E55" w:rsidP="003F2E55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320B4277" w14:textId="77777777" w:rsidTr="00556B2B">
        <w:trPr>
          <w:trHeight w:val="555"/>
          <w:jc w:val="center"/>
        </w:trPr>
        <w:tc>
          <w:tcPr>
            <w:tcW w:w="3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7C2F2F" w14:textId="77777777" w:rsidR="007B2AEB" w:rsidRPr="007B2AEB" w:rsidRDefault="007B2AEB" w:rsidP="007B2AEB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ΓΕΝ. ΣΥΝΟΛΟ ΟΜΑΔΑΣ  ΟΠΩΡΟΠΩΛΕΙΟΥ ΧΩΡΙΣ ΦΠΑ (</w:t>
            </w:r>
            <w:r w:rsidRPr="007B2AEB">
              <w:rPr>
                <w:b/>
                <w:bCs/>
                <w:i/>
                <w:iCs/>
                <w:sz w:val="20"/>
                <w:szCs w:val="20"/>
                <w:lang w:val="el-GR" w:eastAsia="el-GR"/>
              </w:rPr>
              <w:t>ΤΙΜΗ ΣΥΣΤΗΜΑΤΟΣ</w:t>
            </w:r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2AF524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B2AEB">
              <w:rPr>
                <w:b/>
                <w:bCs/>
                <w:szCs w:val="22"/>
                <w:lang w:val="en-US" w:eastAsia="el-GR"/>
              </w:rPr>
              <w:t>96.622.27</w:t>
            </w:r>
            <w:r w:rsidRPr="007B2AEB">
              <w:rPr>
                <w:b/>
                <w:bCs/>
                <w:szCs w:val="22"/>
                <w:lang w:val="el-GR" w:eastAsia="el-GR"/>
              </w:rPr>
              <w:t xml:space="preserve"> €</w:t>
            </w:r>
          </w:p>
        </w:tc>
      </w:tr>
    </w:tbl>
    <w:p w14:paraId="7501A7A5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B894BAB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D28BA29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E7A84F8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D4C024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8000BA7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4CBBF71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u w:val="single"/>
          <w:lang w:val="el-GR" w:eastAsia="el-GR"/>
        </w:rPr>
      </w:pPr>
      <w:r w:rsidRPr="007B2AEB">
        <w:rPr>
          <w:rFonts w:ascii="Arial" w:hAnsi="Arial" w:cs="Arial"/>
          <w:sz w:val="18"/>
          <w:szCs w:val="18"/>
          <w:u w:val="single"/>
          <w:lang w:val="el-GR" w:eastAsia="el-GR"/>
        </w:rPr>
        <w:t>ΣΦΡΑΓΙΔΑ - ΥΠΟΓΡΑΦΗ</w:t>
      </w:r>
    </w:p>
    <w:p w14:paraId="177C0741" w14:textId="4F07558F" w:rsidR="007B2AEB" w:rsidRPr="007B2AEB" w:rsidRDefault="007B2AEB" w:rsidP="004066D1">
      <w:pPr>
        <w:suppressAutoHyphens w:val="0"/>
        <w:spacing w:after="0"/>
        <w:rPr>
          <w:rFonts w:ascii="Arial" w:hAnsi="Arial" w:cs="Arial"/>
          <w:sz w:val="18"/>
          <w:szCs w:val="18"/>
          <w:lang w:val="el-GR" w:eastAsia="el-GR"/>
        </w:rPr>
      </w:pPr>
    </w:p>
    <w:sectPr w:rsidR="007B2AEB" w:rsidRPr="007B2AEB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9527" w14:textId="77777777" w:rsidR="004434E0" w:rsidRDefault="004434E0">
      <w:pPr>
        <w:spacing w:after="0"/>
      </w:pPr>
      <w:r>
        <w:separator/>
      </w:r>
    </w:p>
  </w:endnote>
  <w:endnote w:type="continuationSeparator" w:id="0">
    <w:p w14:paraId="6876D1B3" w14:textId="77777777" w:rsidR="004434E0" w:rsidRDefault="0044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606551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E589C" w14:textId="30BFC8F1" w:rsidR="004C2534" w:rsidRPr="004C2534" w:rsidRDefault="004C2534">
            <w:pPr>
              <w:pStyle w:val="af3"/>
              <w:jc w:val="center"/>
              <w:rPr>
                <w:sz w:val="20"/>
                <w:szCs w:val="20"/>
              </w:rPr>
            </w:pPr>
            <w:r w:rsidRPr="004C2534">
              <w:rPr>
                <w:sz w:val="20"/>
                <w:szCs w:val="20"/>
                <w:lang w:val="el-GR"/>
              </w:rPr>
              <w:t xml:space="preserve">Σελίδα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PAGE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  <w:r w:rsidRPr="004C2534">
              <w:rPr>
                <w:sz w:val="20"/>
                <w:szCs w:val="20"/>
                <w:lang w:val="el-GR"/>
              </w:rPr>
              <w:t xml:space="preserve"> από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NUMPAGES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EDBECA" w14:textId="65A09C05" w:rsidR="009E23A8" w:rsidRDefault="009E23A8">
    <w:pPr>
      <w:pStyle w:val="af3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07B" w14:textId="77777777" w:rsidR="004434E0" w:rsidRDefault="004434E0">
      <w:pPr>
        <w:spacing w:after="0"/>
      </w:pPr>
      <w:r>
        <w:separator/>
      </w:r>
    </w:p>
  </w:footnote>
  <w:footnote w:type="continuationSeparator" w:id="0">
    <w:p w14:paraId="5A4AFDA6" w14:textId="77777777" w:rsidR="004434E0" w:rsidRDefault="00443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F46AD5"/>
    <w:multiLevelType w:val="hybridMultilevel"/>
    <w:tmpl w:val="201E9522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33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48304662">
    <w:abstractNumId w:val="0"/>
  </w:num>
  <w:num w:numId="2" w16cid:durableId="1107965209">
    <w:abstractNumId w:val="1"/>
  </w:num>
  <w:num w:numId="3" w16cid:durableId="1195457173">
    <w:abstractNumId w:val="2"/>
  </w:num>
  <w:num w:numId="4" w16cid:durableId="1380595561">
    <w:abstractNumId w:val="3"/>
  </w:num>
  <w:num w:numId="5" w16cid:durableId="1651207565">
    <w:abstractNumId w:val="4"/>
  </w:num>
  <w:num w:numId="6" w16cid:durableId="1232235825">
    <w:abstractNumId w:val="5"/>
  </w:num>
  <w:num w:numId="7" w16cid:durableId="178661051">
    <w:abstractNumId w:val="6"/>
  </w:num>
  <w:num w:numId="8" w16cid:durableId="1962761047">
    <w:abstractNumId w:val="7"/>
  </w:num>
  <w:num w:numId="9" w16cid:durableId="991837341">
    <w:abstractNumId w:val="8"/>
  </w:num>
  <w:num w:numId="10" w16cid:durableId="1856191711">
    <w:abstractNumId w:val="9"/>
  </w:num>
  <w:num w:numId="11" w16cid:durableId="85925642">
    <w:abstractNumId w:val="10"/>
  </w:num>
  <w:num w:numId="12" w16cid:durableId="799297615">
    <w:abstractNumId w:val="41"/>
  </w:num>
  <w:num w:numId="13" w16cid:durableId="169609447">
    <w:abstractNumId w:val="36"/>
  </w:num>
  <w:num w:numId="14" w16cid:durableId="903298764">
    <w:abstractNumId w:val="30"/>
  </w:num>
  <w:num w:numId="15" w16cid:durableId="2019311686">
    <w:abstractNumId w:val="31"/>
  </w:num>
  <w:num w:numId="16" w16cid:durableId="180170236">
    <w:abstractNumId w:val="35"/>
  </w:num>
  <w:num w:numId="17" w16cid:durableId="245115993">
    <w:abstractNumId w:val="22"/>
  </w:num>
  <w:num w:numId="18" w16cid:durableId="530650180">
    <w:abstractNumId w:val="16"/>
  </w:num>
  <w:num w:numId="19" w16cid:durableId="1221095471">
    <w:abstractNumId w:val="28"/>
  </w:num>
  <w:num w:numId="20" w16cid:durableId="1535729257">
    <w:abstractNumId w:val="33"/>
  </w:num>
  <w:num w:numId="21" w16cid:durableId="1505439743">
    <w:abstractNumId w:val="13"/>
  </w:num>
  <w:num w:numId="22" w16cid:durableId="611286525">
    <w:abstractNumId w:val="40"/>
  </w:num>
  <w:num w:numId="23" w16cid:durableId="1369140121">
    <w:abstractNumId w:val="11"/>
  </w:num>
  <w:num w:numId="24" w16cid:durableId="1379089176">
    <w:abstractNumId w:val="34"/>
  </w:num>
  <w:num w:numId="25" w16cid:durableId="1285962394">
    <w:abstractNumId w:val="20"/>
  </w:num>
  <w:num w:numId="26" w16cid:durableId="2000845391">
    <w:abstractNumId w:val="25"/>
  </w:num>
  <w:num w:numId="27" w16cid:durableId="1817645195">
    <w:abstractNumId w:val="39"/>
  </w:num>
  <w:num w:numId="28" w16cid:durableId="1477255590">
    <w:abstractNumId w:val="15"/>
  </w:num>
  <w:num w:numId="29" w16cid:durableId="5862154">
    <w:abstractNumId w:val="18"/>
  </w:num>
  <w:num w:numId="30" w16cid:durableId="1203515711">
    <w:abstractNumId w:val="23"/>
  </w:num>
  <w:num w:numId="31" w16cid:durableId="1108159262">
    <w:abstractNumId w:val="19"/>
  </w:num>
  <w:num w:numId="32" w16cid:durableId="1393388100">
    <w:abstractNumId w:val="26"/>
  </w:num>
  <w:num w:numId="33" w16cid:durableId="2019306557">
    <w:abstractNumId w:val="12"/>
  </w:num>
  <w:num w:numId="34" w16cid:durableId="756026793">
    <w:abstractNumId w:val="21"/>
  </w:num>
  <w:num w:numId="35" w16cid:durableId="1160656328">
    <w:abstractNumId w:val="29"/>
  </w:num>
  <w:num w:numId="36" w16cid:durableId="1953513836">
    <w:abstractNumId w:val="14"/>
  </w:num>
  <w:num w:numId="37" w16cid:durableId="1771390430">
    <w:abstractNumId w:val="24"/>
  </w:num>
  <w:num w:numId="38" w16cid:durableId="240257964">
    <w:abstractNumId w:val="27"/>
  </w:num>
  <w:num w:numId="39" w16cid:durableId="1425146701">
    <w:abstractNumId w:val="38"/>
  </w:num>
  <w:num w:numId="40" w16cid:durableId="1229654472">
    <w:abstractNumId w:val="37"/>
  </w:num>
  <w:num w:numId="41" w16cid:durableId="108083816">
    <w:abstractNumId w:val="32"/>
  </w:num>
  <w:num w:numId="42" w16cid:durableId="1425371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71"/>
    <w:rsid w:val="00000C5E"/>
    <w:rsid w:val="000012EE"/>
    <w:rsid w:val="0000375D"/>
    <w:rsid w:val="000040FD"/>
    <w:rsid w:val="00004465"/>
    <w:rsid w:val="000045B9"/>
    <w:rsid w:val="00005558"/>
    <w:rsid w:val="0000656D"/>
    <w:rsid w:val="000065B6"/>
    <w:rsid w:val="00006CEC"/>
    <w:rsid w:val="000072DB"/>
    <w:rsid w:val="00007CCA"/>
    <w:rsid w:val="00011425"/>
    <w:rsid w:val="00012B19"/>
    <w:rsid w:val="000130D0"/>
    <w:rsid w:val="0001705B"/>
    <w:rsid w:val="00017743"/>
    <w:rsid w:val="0002094F"/>
    <w:rsid w:val="00020B6A"/>
    <w:rsid w:val="00020DCF"/>
    <w:rsid w:val="000215D3"/>
    <w:rsid w:val="0002243E"/>
    <w:rsid w:val="00022572"/>
    <w:rsid w:val="00022824"/>
    <w:rsid w:val="0002320C"/>
    <w:rsid w:val="00023862"/>
    <w:rsid w:val="00023BEC"/>
    <w:rsid w:val="00024CFD"/>
    <w:rsid w:val="00026E2E"/>
    <w:rsid w:val="00027199"/>
    <w:rsid w:val="000273D4"/>
    <w:rsid w:val="0002791C"/>
    <w:rsid w:val="0003014F"/>
    <w:rsid w:val="000313EC"/>
    <w:rsid w:val="000319DF"/>
    <w:rsid w:val="000325E7"/>
    <w:rsid w:val="00032BAF"/>
    <w:rsid w:val="0003422D"/>
    <w:rsid w:val="00034ABD"/>
    <w:rsid w:val="000373A0"/>
    <w:rsid w:val="00037801"/>
    <w:rsid w:val="00037A59"/>
    <w:rsid w:val="00040BB0"/>
    <w:rsid w:val="00042127"/>
    <w:rsid w:val="000421F7"/>
    <w:rsid w:val="00043016"/>
    <w:rsid w:val="00043E26"/>
    <w:rsid w:val="00044228"/>
    <w:rsid w:val="00045253"/>
    <w:rsid w:val="000457F6"/>
    <w:rsid w:val="00047387"/>
    <w:rsid w:val="000500DC"/>
    <w:rsid w:val="00051CA9"/>
    <w:rsid w:val="000521DC"/>
    <w:rsid w:val="00052C3D"/>
    <w:rsid w:val="00052D56"/>
    <w:rsid w:val="00053CF6"/>
    <w:rsid w:val="000561E7"/>
    <w:rsid w:val="00056D17"/>
    <w:rsid w:val="00057051"/>
    <w:rsid w:val="000606A0"/>
    <w:rsid w:val="000609B8"/>
    <w:rsid w:val="00060A38"/>
    <w:rsid w:val="00060AFA"/>
    <w:rsid w:val="000620B3"/>
    <w:rsid w:val="00062BB2"/>
    <w:rsid w:val="00063114"/>
    <w:rsid w:val="000635CC"/>
    <w:rsid w:val="00063B20"/>
    <w:rsid w:val="00064648"/>
    <w:rsid w:val="00064699"/>
    <w:rsid w:val="000649DF"/>
    <w:rsid w:val="00065002"/>
    <w:rsid w:val="00066529"/>
    <w:rsid w:val="00070508"/>
    <w:rsid w:val="000715C3"/>
    <w:rsid w:val="000718B0"/>
    <w:rsid w:val="00071AAA"/>
    <w:rsid w:val="000737CC"/>
    <w:rsid w:val="00073FFE"/>
    <w:rsid w:val="0007438C"/>
    <w:rsid w:val="00076C9E"/>
    <w:rsid w:val="00077DFF"/>
    <w:rsid w:val="00080FAE"/>
    <w:rsid w:val="0008133F"/>
    <w:rsid w:val="000819A2"/>
    <w:rsid w:val="00085585"/>
    <w:rsid w:val="00085A14"/>
    <w:rsid w:val="00087B4D"/>
    <w:rsid w:val="00087B79"/>
    <w:rsid w:val="00092DA0"/>
    <w:rsid w:val="00092E0A"/>
    <w:rsid w:val="00093027"/>
    <w:rsid w:val="000933D8"/>
    <w:rsid w:val="00094A0F"/>
    <w:rsid w:val="00095E41"/>
    <w:rsid w:val="00096856"/>
    <w:rsid w:val="00097F3B"/>
    <w:rsid w:val="000A0A84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FC"/>
    <w:rsid w:val="000C1E49"/>
    <w:rsid w:val="000C2D2C"/>
    <w:rsid w:val="000C4284"/>
    <w:rsid w:val="000C4BEA"/>
    <w:rsid w:val="000C5B34"/>
    <w:rsid w:val="000C6682"/>
    <w:rsid w:val="000C7073"/>
    <w:rsid w:val="000C76F3"/>
    <w:rsid w:val="000C7810"/>
    <w:rsid w:val="000C7F1C"/>
    <w:rsid w:val="000D02D1"/>
    <w:rsid w:val="000D0C47"/>
    <w:rsid w:val="000D2427"/>
    <w:rsid w:val="000D24F7"/>
    <w:rsid w:val="000D263D"/>
    <w:rsid w:val="000D2DDD"/>
    <w:rsid w:val="000D481C"/>
    <w:rsid w:val="000D4DA3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E764E"/>
    <w:rsid w:val="000F03AE"/>
    <w:rsid w:val="000F12E3"/>
    <w:rsid w:val="000F1F04"/>
    <w:rsid w:val="000F27EF"/>
    <w:rsid w:val="000F28F9"/>
    <w:rsid w:val="000F3AC7"/>
    <w:rsid w:val="000F3FCE"/>
    <w:rsid w:val="000F5FAA"/>
    <w:rsid w:val="000F6067"/>
    <w:rsid w:val="000F7DEF"/>
    <w:rsid w:val="00100514"/>
    <w:rsid w:val="001017C9"/>
    <w:rsid w:val="00102101"/>
    <w:rsid w:val="0010258B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3CB"/>
    <w:rsid w:val="00127863"/>
    <w:rsid w:val="00130283"/>
    <w:rsid w:val="001317FF"/>
    <w:rsid w:val="001345E4"/>
    <w:rsid w:val="0013495B"/>
    <w:rsid w:val="001358DA"/>
    <w:rsid w:val="00136416"/>
    <w:rsid w:val="001365BB"/>
    <w:rsid w:val="00136C1B"/>
    <w:rsid w:val="00137693"/>
    <w:rsid w:val="00140681"/>
    <w:rsid w:val="0014084F"/>
    <w:rsid w:val="0014109B"/>
    <w:rsid w:val="00141F11"/>
    <w:rsid w:val="001434A8"/>
    <w:rsid w:val="00144E2E"/>
    <w:rsid w:val="0014575C"/>
    <w:rsid w:val="00146373"/>
    <w:rsid w:val="00146638"/>
    <w:rsid w:val="0015005C"/>
    <w:rsid w:val="00150871"/>
    <w:rsid w:val="00153744"/>
    <w:rsid w:val="001552C1"/>
    <w:rsid w:val="001553FB"/>
    <w:rsid w:val="0015545F"/>
    <w:rsid w:val="00160404"/>
    <w:rsid w:val="00160A1A"/>
    <w:rsid w:val="001611ED"/>
    <w:rsid w:val="00161D1D"/>
    <w:rsid w:val="00161FB1"/>
    <w:rsid w:val="00162616"/>
    <w:rsid w:val="00164E1F"/>
    <w:rsid w:val="00165736"/>
    <w:rsid w:val="00166CF7"/>
    <w:rsid w:val="00166D03"/>
    <w:rsid w:val="00167980"/>
    <w:rsid w:val="00167F4B"/>
    <w:rsid w:val="00171EB5"/>
    <w:rsid w:val="0017216F"/>
    <w:rsid w:val="00172589"/>
    <w:rsid w:val="00172EB6"/>
    <w:rsid w:val="00172FBA"/>
    <w:rsid w:val="001737BA"/>
    <w:rsid w:val="0017436B"/>
    <w:rsid w:val="00175691"/>
    <w:rsid w:val="001765C9"/>
    <w:rsid w:val="00176884"/>
    <w:rsid w:val="00176D3D"/>
    <w:rsid w:val="00177D6E"/>
    <w:rsid w:val="00181B43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97C0F"/>
    <w:rsid w:val="001A1CBE"/>
    <w:rsid w:val="001A46F0"/>
    <w:rsid w:val="001A486A"/>
    <w:rsid w:val="001A7085"/>
    <w:rsid w:val="001A7159"/>
    <w:rsid w:val="001A71FA"/>
    <w:rsid w:val="001A784D"/>
    <w:rsid w:val="001B008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26B"/>
    <w:rsid w:val="001C17BC"/>
    <w:rsid w:val="001C1814"/>
    <w:rsid w:val="001C2776"/>
    <w:rsid w:val="001C27C7"/>
    <w:rsid w:val="001C295D"/>
    <w:rsid w:val="001C2D22"/>
    <w:rsid w:val="001C3331"/>
    <w:rsid w:val="001C3E1B"/>
    <w:rsid w:val="001C4D31"/>
    <w:rsid w:val="001C5104"/>
    <w:rsid w:val="001C565F"/>
    <w:rsid w:val="001C57FC"/>
    <w:rsid w:val="001C5C40"/>
    <w:rsid w:val="001C7A2C"/>
    <w:rsid w:val="001D1A81"/>
    <w:rsid w:val="001D2422"/>
    <w:rsid w:val="001D490D"/>
    <w:rsid w:val="001D4BC4"/>
    <w:rsid w:val="001D54BD"/>
    <w:rsid w:val="001D645B"/>
    <w:rsid w:val="001E006D"/>
    <w:rsid w:val="001E01BC"/>
    <w:rsid w:val="001E03D7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32FB"/>
    <w:rsid w:val="001F45BE"/>
    <w:rsid w:val="001F478C"/>
    <w:rsid w:val="001F4AC9"/>
    <w:rsid w:val="001F7E31"/>
    <w:rsid w:val="00200AB7"/>
    <w:rsid w:val="00200C6B"/>
    <w:rsid w:val="00204B65"/>
    <w:rsid w:val="00204DA6"/>
    <w:rsid w:val="00205CB7"/>
    <w:rsid w:val="00205EF0"/>
    <w:rsid w:val="00206B16"/>
    <w:rsid w:val="00207038"/>
    <w:rsid w:val="0021260A"/>
    <w:rsid w:val="002128FF"/>
    <w:rsid w:val="00212B59"/>
    <w:rsid w:val="00212D51"/>
    <w:rsid w:val="00213C82"/>
    <w:rsid w:val="00214A42"/>
    <w:rsid w:val="00214CA5"/>
    <w:rsid w:val="00215063"/>
    <w:rsid w:val="002157A0"/>
    <w:rsid w:val="00215ADE"/>
    <w:rsid w:val="00215CE3"/>
    <w:rsid w:val="00216363"/>
    <w:rsid w:val="00216C8E"/>
    <w:rsid w:val="00216ECA"/>
    <w:rsid w:val="00220BE2"/>
    <w:rsid w:val="00221710"/>
    <w:rsid w:val="0022250D"/>
    <w:rsid w:val="00222C4E"/>
    <w:rsid w:val="00223492"/>
    <w:rsid w:val="00223CF3"/>
    <w:rsid w:val="002302BD"/>
    <w:rsid w:val="00230C0B"/>
    <w:rsid w:val="00230F20"/>
    <w:rsid w:val="002338CB"/>
    <w:rsid w:val="002338D8"/>
    <w:rsid w:val="00233FFA"/>
    <w:rsid w:val="0023494F"/>
    <w:rsid w:val="002353B1"/>
    <w:rsid w:val="00235979"/>
    <w:rsid w:val="00235D05"/>
    <w:rsid w:val="00236CCA"/>
    <w:rsid w:val="00240CF8"/>
    <w:rsid w:val="0024236E"/>
    <w:rsid w:val="00243498"/>
    <w:rsid w:val="00244872"/>
    <w:rsid w:val="00245B54"/>
    <w:rsid w:val="00246120"/>
    <w:rsid w:val="00246C18"/>
    <w:rsid w:val="002471DF"/>
    <w:rsid w:val="00247874"/>
    <w:rsid w:val="00247E58"/>
    <w:rsid w:val="00251043"/>
    <w:rsid w:val="002510A3"/>
    <w:rsid w:val="002511A1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1A1F"/>
    <w:rsid w:val="00272438"/>
    <w:rsid w:val="00272B54"/>
    <w:rsid w:val="0027350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87934"/>
    <w:rsid w:val="002913F6"/>
    <w:rsid w:val="00292883"/>
    <w:rsid w:val="00293683"/>
    <w:rsid w:val="00295B08"/>
    <w:rsid w:val="00297743"/>
    <w:rsid w:val="002A0571"/>
    <w:rsid w:val="002A088C"/>
    <w:rsid w:val="002A133F"/>
    <w:rsid w:val="002A1B8F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B65EE"/>
    <w:rsid w:val="002C0E7D"/>
    <w:rsid w:val="002C1220"/>
    <w:rsid w:val="002C23A7"/>
    <w:rsid w:val="002C43FF"/>
    <w:rsid w:val="002D0711"/>
    <w:rsid w:val="002D1218"/>
    <w:rsid w:val="002D1604"/>
    <w:rsid w:val="002D176F"/>
    <w:rsid w:val="002D1B53"/>
    <w:rsid w:val="002D1EB4"/>
    <w:rsid w:val="002D2139"/>
    <w:rsid w:val="002D213E"/>
    <w:rsid w:val="002D26C7"/>
    <w:rsid w:val="002D2C87"/>
    <w:rsid w:val="002D2F04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3DE3"/>
    <w:rsid w:val="0031472F"/>
    <w:rsid w:val="0031698B"/>
    <w:rsid w:val="00316FC6"/>
    <w:rsid w:val="00317750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26DA9"/>
    <w:rsid w:val="003300B4"/>
    <w:rsid w:val="00330491"/>
    <w:rsid w:val="00334213"/>
    <w:rsid w:val="00335352"/>
    <w:rsid w:val="00336C4D"/>
    <w:rsid w:val="00336CC3"/>
    <w:rsid w:val="0033792C"/>
    <w:rsid w:val="00340477"/>
    <w:rsid w:val="00342556"/>
    <w:rsid w:val="00342D51"/>
    <w:rsid w:val="0034475D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4867"/>
    <w:rsid w:val="00355202"/>
    <w:rsid w:val="0035532D"/>
    <w:rsid w:val="003556ED"/>
    <w:rsid w:val="00355C21"/>
    <w:rsid w:val="00356A59"/>
    <w:rsid w:val="00360FA4"/>
    <w:rsid w:val="00362CA5"/>
    <w:rsid w:val="00363009"/>
    <w:rsid w:val="0036403C"/>
    <w:rsid w:val="003643C7"/>
    <w:rsid w:val="0036463F"/>
    <w:rsid w:val="00364DB0"/>
    <w:rsid w:val="00365235"/>
    <w:rsid w:val="0036629B"/>
    <w:rsid w:val="00366FFB"/>
    <w:rsid w:val="0037098A"/>
    <w:rsid w:val="00370D37"/>
    <w:rsid w:val="00370DD1"/>
    <w:rsid w:val="00371A60"/>
    <w:rsid w:val="00372999"/>
    <w:rsid w:val="00373623"/>
    <w:rsid w:val="003740D4"/>
    <w:rsid w:val="003744C0"/>
    <w:rsid w:val="00374B84"/>
    <w:rsid w:val="00375F44"/>
    <w:rsid w:val="0037639B"/>
    <w:rsid w:val="0037670C"/>
    <w:rsid w:val="0037670E"/>
    <w:rsid w:val="0037683F"/>
    <w:rsid w:val="00382C52"/>
    <w:rsid w:val="00382D8C"/>
    <w:rsid w:val="00385AA1"/>
    <w:rsid w:val="00386348"/>
    <w:rsid w:val="00386F86"/>
    <w:rsid w:val="0039051E"/>
    <w:rsid w:val="0039068B"/>
    <w:rsid w:val="00390D33"/>
    <w:rsid w:val="003911E5"/>
    <w:rsid w:val="003929DA"/>
    <w:rsid w:val="0039318E"/>
    <w:rsid w:val="00393416"/>
    <w:rsid w:val="003946E7"/>
    <w:rsid w:val="003954C0"/>
    <w:rsid w:val="00397542"/>
    <w:rsid w:val="00397984"/>
    <w:rsid w:val="00397E25"/>
    <w:rsid w:val="003A02B3"/>
    <w:rsid w:val="003A4427"/>
    <w:rsid w:val="003A68B3"/>
    <w:rsid w:val="003A7635"/>
    <w:rsid w:val="003A78D9"/>
    <w:rsid w:val="003A7D22"/>
    <w:rsid w:val="003B08EB"/>
    <w:rsid w:val="003B0B9F"/>
    <w:rsid w:val="003B2641"/>
    <w:rsid w:val="003B264E"/>
    <w:rsid w:val="003B5CF0"/>
    <w:rsid w:val="003B77D2"/>
    <w:rsid w:val="003B7F12"/>
    <w:rsid w:val="003B7F44"/>
    <w:rsid w:val="003C0899"/>
    <w:rsid w:val="003C3253"/>
    <w:rsid w:val="003C4424"/>
    <w:rsid w:val="003C4CA4"/>
    <w:rsid w:val="003C54C6"/>
    <w:rsid w:val="003C6F89"/>
    <w:rsid w:val="003C7A40"/>
    <w:rsid w:val="003D0EC7"/>
    <w:rsid w:val="003D10BA"/>
    <w:rsid w:val="003D1320"/>
    <w:rsid w:val="003D21D6"/>
    <w:rsid w:val="003D252C"/>
    <w:rsid w:val="003D37D8"/>
    <w:rsid w:val="003D4026"/>
    <w:rsid w:val="003D4847"/>
    <w:rsid w:val="003D4EA1"/>
    <w:rsid w:val="003D62F0"/>
    <w:rsid w:val="003D6543"/>
    <w:rsid w:val="003D7490"/>
    <w:rsid w:val="003D7C44"/>
    <w:rsid w:val="003E1D2F"/>
    <w:rsid w:val="003E31B6"/>
    <w:rsid w:val="003E3340"/>
    <w:rsid w:val="003E49B7"/>
    <w:rsid w:val="003E49D0"/>
    <w:rsid w:val="003E77F8"/>
    <w:rsid w:val="003F2C9C"/>
    <w:rsid w:val="003F2E55"/>
    <w:rsid w:val="003F4724"/>
    <w:rsid w:val="003F4D71"/>
    <w:rsid w:val="003F4FB3"/>
    <w:rsid w:val="003F6649"/>
    <w:rsid w:val="003F6737"/>
    <w:rsid w:val="003F6DFD"/>
    <w:rsid w:val="003F7489"/>
    <w:rsid w:val="003F7A1B"/>
    <w:rsid w:val="00401093"/>
    <w:rsid w:val="0040491E"/>
    <w:rsid w:val="0040502E"/>
    <w:rsid w:val="0040577C"/>
    <w:rsid w:val="00405D54"/>
    <w:rsid w:val="004066D1"/>
    <w:rsid w:val="00406754"/>
    <w:rsid w:val="0040676B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1CE2"/>
    <w:rsid w:val="00421F20"/>
    <w:rsid w:val="004224C3"/>
    <w:rsid w:val="00423478"/>
    <w:rsid w:val="004246DE"/>
    <w:rsid w:val="00426F02"/>
    <w:rsid w:val="00426F3C"/>
    <w:rsid w:val="0042733F"/>
    <w:rsid w:val="0043074A"/>
    <w:rsid w:val="00430D31"/>
    <w:rsid w:val="00431FAC"/>
    <w:rsid w:val="004324F3"/>
    <w:rsid w:val="0043273A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065F"/>
    <w:rsid w:val="004410D8"/>
    <w:rsid w:val="00441C72"/>
    <w:rsid w:val="004434E0"/>
    <w:rsid w:val="00444121"/>
    <w:rsid w:val="00445539"/>
    <w:rsid w:val="004472F1"/>
    <w:rsid w:val="004473F4"/>
    <w:rsid w:val="00450623"/>
    <w:rsid w:val="00451829"/>
    <w:rsid w:val="00451B52"/>
    <w:rsid w:val="004533F1"/>
    <w:rsid w:val="00454B72"/>
    <w:rsid w:val="00454E15"/>
    <w:rsid w:val="00455134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37F"/>
    <w:rsid w:val="00470D3D"/>
    <w:rsid w:val="00471108"/>
    <w:rsid w:val="00471380"/>
    <w:rsid w:val="00471A32"/>
    <w:rsid w:val="00472410"/>
    <w:rsid w:val="0047283A"/>
    <w:rsid w:val="00473CD0"/>
    <w:rsid w:val="00473D67"/>
    <w:rsid w:val="00474BCC"/>
    <w:rsid w:val="004759D3"/>
    <w:rsid w:val="00475C97"/>
    <w:rsid w:val="00477211"/>
    <w:rsid w:val="004801FD"/>
    <w:rsid w:val="0048048E"/>
    <w:rsid w:val="004809C0"/>
    <w:rsid w:val="00481860"/>
    <w:rsid w:val="00481ADD"/>
    <w:rsid w:val="00482FAD"/>
    <w:rsid w:val="0048403F"/>
    <w:rsid w:val="00484A49"/>
    <w:rsid w:val="00485235"/>
    <w:rsid w:val="00485320"/>
    <w:rsid w:val="00485877"/>
    <w:rsid w:val="004871CC"/>
    <w:rsid w:val="00487F20"/>
    <w:rsid w:val="004902F7"/>
    <w:rsid w:val="00490399"/>
    <w:rsid w:val="0049084E"/>
    <w:rsid w:val="0049092A"/>
    <w:rsid w:val="00490A67"/>
    <w:rsid w:val="00490EDB"/>
    <w:rsid w:val="00491658"/>
    <w:rsid w:val="0049181B"/>
    <w:rsid w:val="00491A48"/>
    <w:rsid w:val="00491A5A"/>
    <w:rsid w:val="00492461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4F"/>
    <w:rsid w:val="004A208E"/>
    <w:rsid w:val="004A26E5"/>
    <w:rsid w:val="004A408E"/>
    <w:rsid w:val="004A42FF"/>
    <w:rsid w:val="004A4732"/>
    <w:rsid w:val="004A54CF"/>
    <w:rsid w:val="004A654C"/>
    <w:rsid w:val="004A7D70"/>
    <w:rsid w:val="004B15A3"/>
    <w:rsid w:val="004B19DE"/>
    <w:rsid w:val="004B2C85"/>
    <w:rsid w:val="004B3CB2"/>
    <w:rsid w:val="004B3DA4"/>
    <w:rsid w:val="004B48C3"/>
    <w:rsid w:val="004B5864"/>
    <w:rsid w:val="004B72A2"/>
    <w:rsid w:val="004C07DF"/>
    <w:rsid w:val="004C2534"/>
    <w:rsid w:val="004C3C0C"/>
    <w:rsid w:val="004C4075"/>
    <w:rsid w:val="004C4EC8"/>
    <w:rsid w:val="004C53A8"/>
    <w:rsid w:val="004C6B0C"/>
    <w:rsid w:val="004C742C"/>
    <w:rsid w:val="004D0C34"/>
    <w:rsid w:val="004D1A91"/>
    <w:rsid w:val="004D1CB6"/>
    <w:rsid w:val="004D2451"/>
    <w:rsid w:val="004D4748"/>
    <w:rsid w:val="004D54FF"/>
    <w:rsid w:val="004D680D"/>
    <w:rsid w:val="004D6A9C"/>
    <w:rsid w:val="004E156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A6B"/>
    <w:rsid w:val="004F3EF1"/>
    <w:rsid w:val="004F5118"/>
    <w:rsid w:val="004F68B1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974"/>
    <w:rsid w:val="00510A93"/>
    <w:rsid w:val="005148C2"/>
    <w:rsid w:val="00516126"/>
    <w:rsid w:val="00516A43"/>
    <w:rsid w:val="00516C3C"/>
    <w:rsid w:val="0051726E"/>
    <w:rsid w:val="005208A3"/>
    <w:rsid w:val="00521828"/>
    <w:rsid w:val="0052232F"/>
    <w:rsid w:val="0052334A"/>
    <w:rsid w:val="005237FA"/>
    <w:rsid w:val="00523889"/>
    <w:rsid w:val="00524A70"/>
    <w:rsid w:val="005251C4"/>
    <w:rsid w:val="00527D03"/>
    <w:rsid w:val="0053035E"/>
    <w:rsid w:val="00531800"/>
    <w:rsid w:val="00533C73"/>
    <w:rsid w:val="00533C89"/>
    <w:rsid w:val="005345F5"/>
    <w:rsid w:val="0053506C"/>
    <w:rsid w:val="005352FD"/>
    <w:rsid w:val="0053596B"/>
    <w:rsid w:val="0053703A"/>
    <w:rsid w:val="0053788A"/>
    <w:rsid w:val="0054077E"/>
    <w:rsid w:val="00540F44"/>
    <w:rsid w:val="00544A4E"/>
    <w:rsid w:val="005466A1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5AF6"/>
    <w:rsid w:val="00556252"/>
    <w:rsid w:val="005563C6"/>
    <w:rsid w:val="00556F06"/>
    <w:rsid w:val="005609B2"/>
    <w:rsid w:val="00560F88"/>
    <w:rsid w:val="00563949"/>
    <w:rsid w:val="0056463B"/>
    <w:rsid w:val="00565B9E"/>
    <w:rsid w:val="00565CD0"/>
    <w:rsid w:val="00566051"/>
    <w:rsid w:val="00566C5D"/>
    <w:rsid w:val="00567862"/>
    <w:rsid w:val="00570C40"/>
    <w:rsid w:val="00571452"/>
    <w:rsid w:val="005726D8"/>
    <w:rsid w:val="0057298D"/>
    <w:rsid w:val="00574EB5"/>
    <w:rsid w:val="0057552B"/>
    <w:rsid w:val="005776A3"/>
    <w:rsid w:val="00581874"/>
    <w:rsid w:val="005831A2"/>
    <w:rsid w:val="00585077"/>
    <w:rsid w:val="00585EAB"/>
    <w:rsid w:val="00586940"/>
    <w:rsid w:val="00586FA3"/>
    <w:rsid w:val="00587734"/>
    <w:rsid w:val="00590CAE"/>
    <w:rsid w:val="005911A8"/>
    <w:rsid w:val="00591653"/>
    <w:rsid w:val="00591B46"/>
    <w:rsid w:val="00592337"/>
    <w:rsid w:val="00592803"/>
    <w:rsid w:val="00592D57"/>
    <w:rsid w:val="00593B93"/>
    <w:rsid w:val="0059451D"/>
    <w:rsid w:val="00595F5F"/>
    <w:rsid w:val="00596F2A"/>
    <w:rsid w:val="00596FFF"/>
    <w:rsid w:val="00597F5F"/>
    <w:rsid w:val="005A00D1"/>
    <w:rsid w:val="005A0EAB"/>
    <w:rsid w:val="005A0EC7"/>
    <w:rsid w:val="005A1BB6"/>
    <w:rsid w:val="005A1FC2"/>
    <w:rsid w:val="005A1FDA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384B"/>
    <w:rsid w:val="005B4FFA"/>
    <w:rsid w:val="005B67DD"/>
    <w:rsid w:val="005B6EAC"/>
    <w:rsid w:val="005B742D"/>
    <w:rsid w:val="005B7461"/>
    <w:rsid w:val="005B7536"/>
    <w:rsid w:val="005B7A1D"/>
    <w:rsid w:val="005C14BB"/>
    <w:rsid w:val="005C355C"/>
    <w:rsid w:val="005C3C46"/>
    <w:rsid w:val="005C4697"/>
    <w:rsid w:val="005C64D5"/>
    <w:rsid w:val="005C7311"/>
    <w:rsid w:val="005C746B"/>
    <w:rsid w:val="005C754C"/>
    <w:rsid w:val="005D11ED"/>
    <w:rsid w:val="005D22A6"/>
    <w:rsid w:val="005D2F9C"/>
    <w:rsid w:val="005D4192"/>
    <w:rsid w:val="005D4201"/>
    <w:rsid w:val="005D7E82"/>
    <w:rsid w:val="005D7EE8"/>
    <w:rsid w:val="005E15A7"/>
    <w:rsid w:val="005E1842"/>
    <w:rsid w:val="005E1BED"/>
    <w:rsid w:val="005E2168"/>
    <w:rsid w:val="005E21B2"/>
    <w:rsid w:val="005F0D4C"/>
    <w:rsid w:val="005F1162"/>
    <w:rsid w:val="005F4745"/>
    <w:rsid w:val="005F5058"/>
    <w:rsid w:val="005F589B"/>
    <w:rsid w:val="005F6AB9"/>
    <w:rsid w:val="005F727C"/>
    <w:rsid w:val="00600236"/>
    <w:rsid w:val="006003D5"/>
    <w:rsid w:val="00600644"/>
    <w:rsid w:val="00600975"/>
    <w:rsid w:val="006021FD"/>
    <w:rsid w:val="006026F6"/>
    <w:rsid w:val="00603B93"/>
    <w:rsid w:val="00603C00"/>
    <w:rsid w:val="00604CE3"/>
    <w:rsid w:val="006060EE"/>
    <w:rsid w:val="0061065C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2297"/>
    <w:rsid w:val="00632B6D"/>
    <w:rsid w:val="00633777"/>
    <w:rsid w:val="00634CB4"/>
    <w:rsid w:val="006359FE"/>
    <w:rsid w:val="00640682"/>
    <w:rsid w:val="00641E1B"/>
    <w:rsid w:val="006430D7"/>
    <w:rsid w:val="00643C7E"/>
    <w:rsid w:val="00644350"/>
    <w:rsid w:val="00646218"/>
    <w:rsid w:val="00647E93"/>
    <w:rsid w:val="0065013C"/>
    <w:rsid w:val="00650987"/>
    <w:rsid w:val="00650AA2"/>
    <w:rsid w:val="00651E49"/>
    <w:rsid w:val="00652127"/>
    <w:rsid w:val="0065239E"/>
    <w:rsid w:val="0065373D"/>
    <w:rsid w:val="0065482A"/>
    <w:rsid w:val="006549BC"/>
    <w:rsid w:val="006566B6"/>
    <w:rsid w:val="006578DF"/>
    <w:rsid w:val="00660A1F"/>
    <w:rsid w:val="00661A7E"/>
    <w:rsid w:val="00661C03"/>
    <w:rsid w:val="00661F93"/>
    <w:rsid w:val="00663F54"/>
    <w:rsid w:val="006640E1"/>
    <w:rsid w:val="00665096"/>
    <w:rsid w:val="00665D80"/>
    <w:rsid w:val="006676BA"/>
    <w:rsid w:val="0067027D"/>
    <w:rsid w:val="00670518"/>
    <w:rsid w:val="006718B6"/>
    <w:rsid w:val="00675E1A"/>
    <w:rsid w:val="00676390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87FD9"/>
    <w:rsid w:val="006912A5"/>
    <w:rsid w:val="00691A67"/>
    <w:rsid w:val="00691CA7"/>
    <w:rsid w:val="00691CDD"/>
    <w:rsid w:val="00693538"/>
    <w:rsid w:val="006940A0"/>
    <w:rsid w:val="00694F58"/>
    <w:rsid w:val="006959FE"/>
    <w:rsid w:val="00696AC4"/>
    <w:rsid w:val="00696DD7"/>
    <w:rsid w:val="006A00F7"/>
    <w:rsid w:val="006A2349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139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53D6"/>
    <w:rsid w:val="006C5B51"/>
    <w:rsid w:val="006C5E05"/>
    <w:rsid w:val="006C65EC"/>
    <w:rsid w:val="006C6827"/>
    <w:rsid w:val="006C6A32"/>
    <w:rsid w:val="006C6CEC"/>
    <w:rsid w:val="006C6F3C"/>
    <w:rsid w:val="006C72C3"/>
    <w:rsid w:val="006C7CFC"/>
    <w:rsid w:val="006D1346"/>
    <w:rsid w:val="006D1BFC"/>
    <w:rsid w:val="006D235C"/>
    <w:rsid w:val="006D2F39"/>
    <w:rsid w:val="006D48B8"/>
    <w:rsid w:val="006D50E7"/>
    <w:rsid w:val="006D5629"/>
    <w:rsid w:val="006D57DF"/>
    <w:rsid w:val="006D5946"/>
    <w:rsid w:val="006D5AD0"/>
    <w:rsid w:val="006D6804"/>
    <w:rsid w:val="006D75E0"/>
    <w:rsid w:val="006E052D"/>
    <w:rsid w:val="006E0756"/>
    <w:rsid w:val="006E0AFF"/>
    <w:rsid w:val="006E1A76"/>
    <w:rsid w:val="006E3399"/>
    <w:rsid w:val="006E3BA7"/>
    <w:rsid w:val="006E5293"/>
    <w:rsid w:val="006E5E6B"/>
    <w:rsid w:val="006E63CC"/>
    <w:rsid w:val="006E6E8D"/>
    <w:rsid w:val="006E772C"/>
    <w:rsid w:val="006F00BA"/>
    <w:rsid w:val="006F030C"/>
    <w:rsid w:val="006F0E81"/>
    <w:rsid w:val="006F1CE2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24E2"/>
    <w:rsid w:val="007037EB"/>
    <w:rsid w:val="00704E5C"/>
    <w:rsid w:val="0070571D"/>
    <w:rsid w:val="007061D9"/>
    <w:rsid w:val="0070665A"/>
    <w:rsid w:val="00706844"/>
    <w:rsid w:val="00706A3F"/>
    <w:rsid w:val="00706A55"/>
    <w:rsid w:val="00706B8B"/>
    <w:rsid w:val="00710C1D"/>
    <w:rsid w:val="00711B8B"/>
    <w:rsid w:val="00712E2A"/>
    <w:rsid w:val="00715292"/>
    <w:rsid w:val="007157A7"/>
    <w:rsid w:val="00716A90"/>
    <w:rsid w:val="00717F11"/>
    <w:rsid w:val="007211A2"/>
    <w:rsid w:val="007213D0"/>
    <w:rsid w:val="007216AA"/>
    <w:rsid w:val="007218F7"/>
    <w:rsid w:val="00721EEE"/>
    <w:rsid w:val="00721FA9"/>
    <w:rsid w:val="0072254B"/>
    <w:rsid w:val="0072469A"/>
    <w:rsid w:val="00725DA2"/>
    <w:rsid w:val="00726A0F"/>
    <w:rsid w:val="00727E1E"/>
    <w:rsid w:val="007303AB"/>
    <w:rsid w:val="0073103C"/>
    <w:rsid w:val="00732591"/>
    <w:rsid w:val="00733D63"/>
    <w:rsid w:val="007347A9"/>
    <w:rsid w:val="007403D9"/>
    <w:rsid w:val="00741A76"/>
    <w:rsid w:val="007433B7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281"/>
    <w:rsid w:val="0075574A"/>
    <w:rsid w:val="00755B97"/>
    <w:rsid w:val="00756216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419E"/>
    <w:rsid w:val="00775C37"/>
    <w:rsid w:val="00776DBF"/>
    <w:rsid w:val="00777399"/>
    <w:rsid w:val="007801C7"/>
    <w:rsid w:val="007815A5"/>
    <w:rsid w:val="00781853"/>
    <w:rsid w:val="00783355"/>
    <w:rsid w:val="00783492"/>
    <w:rsid w:val="00783679"/>
    <w:rsid w:val="00784ACF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4708"/>
    <w:rsid w:val="007A67C2"/>
    <w:rsid w:val="007A7437"/>
    <w:rsid w:val="007A753B"/>
    <w:rsid w:val="007B18F5"/>
    <w:rsid w:val="007B2199"/>
    <w:rsid w:val="007B247E"/>
    <w:rsid w:val="007B2AEB"/>
    <w:rsid w:val="007B2DB5"/>
    <w:rsid w:val="007B335B"/>
    <w:rsid w:val="007B3A65"/>
    <w:rsid w:val="007C008D"/>
    <w:rsid w:val="007C03A7"/>
    <w:rsid w:val="007C0468"/>
    <w:rsid w:val="007C1146"/>
    <w:rsid w:val="007C12D7"/>
    <w:rsid w:val="007C1C9C"/>
    <w:rsid w:val="007C2136"/>
    <w:rsid w:val="007C21DC"/>
    <w:rsid w:val="007C255E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14FC"/>
    <w:rsid w:val="007E46FC"/>
    <w:rsid w:val="007E4C88"/>
    <w:rsid w:val="007E56B8"/>
    <w:rsid w:val="007E5875"/>
    <w:rsid w:val="007E65D1"/>
    <w:rsid w:val="007E6B75"/>
    <w:rsid w:val="007E6E18"/>
    <w:rsid w:val="007F17CF"/>
    <w:rsid w:val="007F1FB5"/>
    <w:rsid w:val="007F2822"/>
    <w:rsid w:val="007F2AD8"/>
    <w:rsid w:val="007F363B"/>
    <w:rsid w:val="007F519F"/>
    <w:rsid w:val="007F6456"/>
    <w:rsid w:val="007F65D6"/>
    <w:rsid w:val="007F7A90"/>
    <w:rsid w:val="00800508"/>
    <w:rsid w:val="00800D26"/>
    <w:rsid w:val="00800F6C"/>
    <w:rsid w:val="00802C39"/>
    <w:rsid w:val="00802C51"/>
    <w:rsid w:val="00802ED0"/>
    <w:rsid w:val="00803F9D"/>
    <w:rsid w:val="0080420F"/>
    <w:rsid w:val="00804EA0"/>
    <w:rsid w:val="00804F36"/>
    <w:rsid w:val="0080679A"/>
    <w:rsid w:val="00806869"/>
    <w:rsid w:val="00811D58"/>
    <w:rsid w:val="00812FE0"/>
    <w:rsid w:val="00813D99"/>
    <w:rsid w:val="008146D6"/>
    <w:rsid w:val="00815BC7"/>
    <w:rsid w:val="00816352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457E"/>
    <w:rsid w:val="00834AF2"/>
    <w:rsid w:val="0083549D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799"/>
    <w:rsid w:val="0085699A"/>
    <w:rsid w:val="00857470"/>
    <w:rsid w:val="008606B8"/>
    <w:rsid w:val="00862241"/>
    <w:rsid w:val="008648E7"/>
    <w:rsid w:val="00870C1A"/>
    <w:rsid w:val="008712B1"/>
    <w:rsid w:val="00871880"/>
    <w:rsid w:val="00872D7E"/>
    <w:rsid w:val="00873036"/>
    <w:rsid w:val="0087405E"/>
    <w:rsid w:val="00874902"/>
    <w:rsid w:val="008751C4"/>
    <w:rsid w:val="008809EB"/>
    <w:rsid w:val="00883D1B"/>
    <w:rsid w:val="00884390"/>
    <w:rsid w:val="00884F71"/>
    <w:rsid w:val="00887471"/>
    <w:rsid w:val="008910EA"/>
    <w:rsid w:val="008915CA"/>
    <w:rsid w:val="0089305B"/>
    <w:rsid w:val="0089409A"/>
    <w:rsid w:val="00895934"/>
    <w:rsid w:val="0089727E"/>
    <w:rsid w:val="008A0007"/>
    <w:rsid w:val="008A2283"/>
    <w:rsid w:val="008A22C5"/>
    <w:rsid w:val="008A2A88"/>
    <w:rsid w:val="008A2B83"/>
    <w:rsid w:val="008A47B4"/>
    <w:rsid w:val="008A4977"/>
    <w:rsid w:val="008A6DE0"/>
    <w:rsid w:val="008A6EB2"/>
    <w:rsid w:val="008B10D4"/>
    <w:rsid w:val="008B3ED8"/>
    <w:rsid w:val="008B567A"/>
    <w:rsid w:val="008B5CF7"/>
    <w:rsid w:val="008B6220"/>
    <w:rsid w:val="008B6DCE"/>
    <w:rsid w:val="008C0193"/>
    <w:rsid w:val="008C102F"/>
    <w:rsid w:val="008C11C4"/>
    <w:rsid w:val="008C27BC"/>
    <w:rsid w:val="008C4011"/>
    <w:rsid w:val="008C53F2"/>
    <w:rsid w:val="008D0F8E"/>
    <w:rsid w:val="008D1AB5"/>
    <w:rsid w:val="008D2F1D"/>
    <w:rsid w:val="008D452F"/>
    <w:rsid w:val="008D49DF"/>
    <w:rsid w:val="008D54C9"/>
    <w:rsid w:val="008D6C2F"/>
    <w:rsid w:val="008D713A"/>
    <w:rsid w:val="008D7723"/>
    <w:rsid w:val="008D7778"/>
    <w:rsid w:val="008E02D4"/>
    <w:rsid w:val="008E072F"/>
    <w:rsid w:val="008E2237"/>
    <w:rsid w:val="008E22B1"/>
    <w:rsid w:val="008E26B0"/>
    <w:rsid w:val="008E32B1"/>
    <w:rsid w:val="008E36C6"/>
    <w:rsid w:val="008E4151"/>
    <w:rsid w:val="008E73B7"/>
    <w:rsid w:val="008E7A85"/>
    <w:rsid w:val="008F1B40"/>
    <w:rsid w:val="008F2BD2"/>
    <w:rsid w:val="008F3AD6"/>
    <w:rsid w:val="008F4350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27D80"/>
    <w:rsid w:val="009300D0"/>
    <w:rsid w:val="00932D9D"/>
    <w:rsid w:val="009331F9"/>
    <w:rsid w:val="0093411E"/>
    <w:rsid w:val="0094049E"/>
    <w:rsid w:val="00940ADF"/>
    <w:rsid w:val="00940BC4"/>
    <w:rsid w:val="00940FAD"/>
    <w:rsid w:val="00942EFB"/>
    <w:rsid w:val="009443B9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599"/>
    <w:rsid w:val="00952832"/>
    <w:rsid w:val="00953911"/>
    <w:rsid w:val="00954CC6"/>
    <w:rsid w:val="00955D06"/>
    <w:rsid w:val="0095607B"/>
    <w:rsid w:val="00957158"/>
    <w:rsid w:val="00957FA0"/>
    <w:rsid w:val="0096270F"/>
    <w:rsid w:val="00963011"/>
    <w:rsid w:val="00963A30"/>
    <w:rsid w:val="00963B13"/>
    <w:rsid w:val="00964264"/>
    <w:rsid w:val="0096465E"/>
    <w:rsid w:val="00965E8C"/>
    <w:rsid w:val="0096690C"/>
    <w:rsid w:val="009669F2"/>
    <w:rsid w:val="009704CC"/>
    <w:rsid w:val="009723FE"/>
    <w:rsid w:val="00972A10"/>
    <w:rsid w:val="0097317D"/>
    <w:rsid w:val="00973B6A"/>
    <w:rsid w:val="009828A6"/>
    <w:rsid w:val="009828EA"/>
    <w:rsid w:val="00983576"/>
    <w:rsid w:val="00983888"/>
    <w:rsid w:val="00986152"/>
    <w:rsid w:val="00990B68"/>
    <w:rsid w:val="0099244D"/>
    <w:rsid w:val="00992B68"/>
    <w:rsid w:val="00993338"/>
    <w:rsid w:val="00993865"/>
    <w:rsid w:val="009939E9"/>
    <w:rsid w:val="00994540"/>
    <w:rsid w:val="0099564B"/>
    <w:rsid w:val="00995A4E"/>
    <w:rsid w:val="00996A20"/>
    <w:rsid w:val="00997810"/>
    <w:rsid w:val="009A05EC"/>
    <w:rsid w:val="009A1A41"/>
    <w:rsid w:val="009A49F4"/>
    <w:rsid w:val="009A5B96"/>
    <w:rsid w:val="009A6682"/>
    <w:rsid w:val="009A7257"/>
    <w:rsid w:val="009A7AE6"/>
    <w:rsid w:val="009B07C0"/>
    <w:rsid w:val="009B097F"/>
    <w:rsid w:val="009B0E28"/>
    <w:rsid w:val="009B2C8B"/>
    <w:rsid w:val="009B2DC5"/>
    <w:rsid w:val="009B518E"/>
    <w:rsid w:val="009B5783"/>
    <w:rsid w:val="009B5C27"/>
    <w:rsid w:val="009B5D0C"/>
    <w:rsid w:val="009B5D5B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488B"/>
    <w:rsid w:val="009C56A7"/>
    <w:rsid w:val="009C6C02"/>
    <w:rsid w:val="009C7640"/>
    <w:rsid w:val="009C7A2B"/>
    <w:rsid w:val="009D0AEE"/>
    <w:rsid w:val="009D1515"/>
    <w:rsid w:val="009D34B5"/>
    <w:rsid w:val="009D4996"/>
    <w:rsid w:val="009D4E36"/>
    <w:rsid w:val="009D58D0"/>
    <w:rsid w:val="009D6768"/>
    <w:rsid w:val="009D7ED1"/>
    <w:rsid w:val="009E0828"/>
    <w:rsid w:val="009E1A81"/>
    <w:rsid w:val="009E23A8"/>
    <w:rsid w:val="009E3405"/>
    <w:rsid w:val="009E5776"/>
    <w:rsid w:val="009E64F3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D87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4BF4"/>
    <w:rsid w:val="00A15EBE"/>
    <w:rsid w:val="00A16A44"/>
    <w:rsid w:val="00A16B5C"/>
    <w:rsid w:val="00A16BFC"/>
    <w:rsid w:val="00A16E66"/>
    <w:rsid w:val="00A17227"/>
    <w:rsid w:val="00A20B1C"/>
    <w:rsid w:val="00A229C6"/>
    <w:rsid w:val="00A24CB0"/>
    <w:rsid w:val="00A24EF3"/>
    <w:rsid w:val="00A302DC"/>
    <w:rsid w:val="00A30B15"/>
    <w:rsid w:val="00A315F5"/>
    <w:rsid w:val="00A3328F"/>
    <w:rsid w:val="00A355C0"/>
    <w:rsid w:val="00A36D55"/>
    <w:rsid w:val="00A439C3"/>
    <w:rsid w:val="00A43D21"/>
    <w:rsid w:val="00A450A7"/>
    <w:rsid w:val="00A453C6"/>
    <w:rsid w:val="00A45C0A"/>
    <w:rsid w:val="00A4688F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365B"/>
    <w:rsid w:val="00A6465C"/>
    <w:rsid w:val="00A64943"/>
    <w:rsid w:val="00A64FBE"/>
    <w:rsid w:val="00A673D1"/>
    <w:rsid w:val="00A70436"/>
    <w:rsid w:val="00A707E8"/>
    <w:rsid w:val="00A70D41"/>
    <w:rsid w:val="00A7144B"/>
    <w:rsid w:val="00A7211D"/>
    <w:rsid w:val="00A72E12"/>
    <w:rsid w:val="00A72F25"/>
    <w:rsid w:val="00A73090"/>
    <w:rsid w:val="00A73AA8"/>
    <w:rsid w:val="00A75577"/>
    <w:rsid w:val="00A76488"/>
    <w:rsid w:val="00A76580"/>
    <w:rsid w:val="00A806C8"/>
    <w:rsid w:val="00A80D47"/>
    <w:rsid w:val="00A811EA"/>
    <w:rsid w:val="00A8228C"/>
    <w:rsid w:val="00A82F2B"/>
    <w:rsid w:val="00A8507E"/>
    <w:rsid w:val="00A85C48"/>
    <w:rsid w:val="00A86FFA"/>
    <w:rsid w:val="00A876FB"/>
    <w:rsid w:val="00A90F40"/>
    <w:rsid w:val="00A92F87"/>
    <w:rsid w:val="00A93253"/>
    <w:rsid w:val="00A932DB"/>
    <w:rsid w:val="00A93A2E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3DBF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4220"/>
    <w:rsid w:val="00AC5457"/>
    <w:rsid w:val="00AC5797"/>
    <w:rsid w:val="00AC69D5"/>
    <w:rsid w:val="00AC6ED3"/>
    <w:rsid w:val="00AC7612"/>
    <w:rsid w:val="00AD164C"/>
    <w:rsid w:val="00AD42BD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2451"/>
    <w:rsid w:val="00AE3855"/>
    <w:rsid w:val="00AE44B0"/>
    <w:rsid w:val="00AE4565"/>
    <w:rsid w:val="00AE47A1"/>
    <w:rsid w:val="00AE5419"/>
    <w:rsid w:val="00AE5AAD"/>
    <w:rsid w:val="00AE75DC"/>
    <w:rsid w:val="00AF0226"/>
    <w:rsid w:val="00AF16EB"/>
    <w:rsid w:val="00AF1790"/>
    <w:rsid w:val="00AF2582"/>
    <w:rsid w:val="00AF26CB"/>
    <w:rsid w:val="00AF36CF"/>
    <w:rsid w:val="00AF4473"/>
    <w:rsid w:val="00AF44F4"/>
    <w:rsid w:val="00AF4FAF"/>
    <w:rsid w:val="00AF6381"/>
    <w:rsid w:val="00B0135D"/>
    <w:rsid w:val="00B0174B"/>
    <w:rsid w:val="00B0207D"/>
    <w:rsid w:val="00B02BC7"/>
    <w:rsid w:val="00B03F31"/>
    <w:rsid w:val="00B07649"/>
    <w:rsid w:val="00B07B8E"/>
    <w:rsid w:val="00B07F9B"/>
    <w:rsid w:val="00B1220E"/>
    <w:rsid w:val="00B126BF"/>
    <w:rsid w:val="00B14783"/>
    <w:rsid w:val="00B14AC7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0ADD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2E9D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5FB3"/>
    <w:rsid w:val="00B56EB5"/>
    <w:rsid w:val="00B5727A"/>
    <w:rsid w:val="00B60B8D"/>
    <w:rsid w:val="00B61974"/>
    <w:rsid w:val="00B62C8E"/>
    <w:rsid w:val="00B63FC9"/>
    <w:rsid w:val="00B65FE0"/>
    <w:rsid w:val="00B66916"/>
    <w:rsid w:val="00B7036E"/>
    <w:rsid w:val="00B709A5"/>
    <w:rsid w:val="00B743CE"/>
    <w:rsid w:val="00B74A5A"/>
    <w:rsid w:val="00B75FEF"/>
    <w:rsid w:val="00B7693B"/>
    <w:rsid w:val="00B76F96"/>
    <w:rsid w:val="00B806FB"/>
    <w:rsid w:val="00B8075B"/>
    <w:rsid w:val="00B81430"/>
    <w:rsid w:val="00B82F28"/>
    <w:rsid w:val="00B83EA6"/>
    <w:rsid w:val="00B84966"/>
    <w:rsid w:val="00B8500B"/>
    <w:rsid w:val="00B85A1C"/>
    <w:rsid w:val="00B860A1"/>
    <w:rsid w:val="00B8681A"/>
    <w:rsid w:val="00B87C70"/>
    <w:rsid w:val="00B90147"/>
    <w:rsid w:val="00B9211B"/>
    <w:rsid w:val="00B92DDF"/>
    <w:rsid w:val="00B93CC6"/>
    <w:rsid w:val="00B943BE"/>
    <w:rsid w:val="00B94581"/>
    <w:rsid w:val="00B948F4"/>
    <w:rsid w:val="00B94C2D"/>
    <w:rsid w:val="00B94DE7"/>
    <w:rsid w:val="00B951A4"/>
    <w:rsid w:val="00B95292"/>
    <w:rsid w:val="00B95762"/>
    <w:rsid w:val="00B95876"/>
    <w:rsid w:val="00B969C4"/>
    <w:rsid w:val="00B96C88"/>
    <w:rsid w:val="00BA044A"/>
    <w:rsid w:val="00BA063F"/>
    <w:rsid w:val="00BA0FE8"/>
    <w:rsid w:val="00BA15EE"/>
    <w:rsid w:val="00BA2D2A"/>
    <w:rsid w:val="00BA3A40"/>
    <w:rsid w:val="00BA3E34"/>
    <w:rsid w:val="00BA554A"/>
    <w:rsid w:val="00BA69EE"/>
    <w:rsid w:val="00BB009D"/>
    <w:rsid w:val="00BB0209"/>
    <w:rsid w:val="00BB0A9B"/>
    <w:rsid w:val="00BB1EF9"/>
    <w:rsid w:val="00BB27CB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00D"/>
    <w:rsid w:val="00BB7131"/>
    <w:rsid w:val="00BC0066"/>
    <w:rsid w:val="00BC0A0D"/>
    <w:rsid w:val="00BC0F6B"/>
    <w:rsid w:val="00BC0FFC"/>
    <w:rsid w:val="00BC2633"/>
    <w:rsid w:val="00BC31DF"/>
    <w:rsid w:val="00BC3820"/>
    <w:rsid w:val="00BC43A2"/>
    <w:rsid w:val="00BC440E"/>
    <w:rsid w:val="00BC5D3B"/>
    <w:rsid w:val="00BC5F50"/>
    <w:rsid w:val="00BC6C35"/>
    <w:rsid w:val="00BC6F28"/>
    <w:rsid w:val="00BD07AC"/>
    <w:rsid w:val="00BD0FBF"/>
    <w:rsid w:val="00BD3645"/>
    <w:rsid w:val="00BD41A8"/>
    <w:rsid w:val="00BD5340"/>
    <w:rsid w:val="00BD5C35"/>
    <w:rsid w:val="00BD5D31"/>
    <w:rsid w:val="00BD60D0"/>
    <w:rsid w:val="00BD6502"/>
    <w:rsid w:val="00BD65F6"/>
    <w:rsid w:val="00BD7077"/>
    <w:rsid w:val="00BD751A"/>
    <w:rsid w:val="00BE19A7"/>
    <w:rsid w:val="00BE1FBB"/>
    <w:rsid w:val="00BE352B"/>
    <w:rsid w:val="00BE48BB"/>
    <w:rsid w:val="00BE5450"/>
    <w:rsid w:val="00BE5AC7"/>
    <w:rsid w:val="00BE6FAB"/>
    <w:rsid w:val="00BE7011"/>
    <w:rsid w:val="00BE732C"/>
    <w:rsid w:val="00BE7538"/>
    <w:rsid w:val="00BE7CDB"/>
    <w:rsid w:val="00BF1393"/>
    <w:rsid w:val="00BF21FE"/>
    <w:rsid w:val="00BF2241"/>
    <w:rsid w:val="00BF26D3"/>
    <w:rsid w:val="00BF2BFE"/>
    <w:rsid w:val="00BF54E6"/>
    <w:rsid w:val="00BF5639"/>
    <w:rsid w:val="00BF5B44"/>
    <w:rsid w:val="00BF6D04"/>
    <w:rsid w:val="00BF7DA0"/>
    <w:rsid w:val="00C011D2"/>
    <w:rsid w:val="00C037C9"/>
    <w:rsid w:val="00C038FC"/>
    <w:rsid w:val="00C03A93"/>
    <w:rsid w:val="00C03EA1"/>
    <w:rsid w:val="00C053F0"/>
    <w:rsid w:val="00C0581E"/>
    <w:rsid w:val="00C067A2"/>
    <w:rsid w:val="00C106B5"/>
    <w:rsid w:val="00C1181F"/>
    <w:rsid w:val="00C11B4E"/>
    <w:rsid w:val="00C128AB"/>
    <w:rsid w:val="00C1357F"/>
    <w:rsid w:val="00C14DD7"/>
    <w:rsid w:val="00C1604F"/>
    <w:rsid w:val="00C16448"/>
    <w:rsid w:val="00C16A5F"/>
    <w:rsid w:val="00C208C3"/>
    <w:rsid w:val="00C20DE7"/>
    <w:rsid w:val="00C21FC9"/>
    <w:rsid w:val="00C229F3"/>
    <w:rsid w:val="00C2347B"/>
    <w:rsid w:val="00C24789"/>
    <w:rsid w:val="00C24DE7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931"/>
    <w:rsid w:val="00C37C88"/>
    <w:rsid w:val="00C4108D"/>
    <w:rsid w:val="00C41D3C"/>
    <w:rsid w:val="00C41D65"/>
    <w:rsid w:val="00C4346A"/>
    <w:rsid w:val="00C434F7"/>
    <w:rsid w:val="00C43570"/>
    <w:rsid w:val="00C45570"/>
    <w:rsid w:val="00C457AB"/>
    <w:rsid w:val="00C45D8A"/>
    <w:rsid w:val="00C47DF3"/>
    <w:rsid w:val="00C513BF"/>
    <w:rsid w:val="00C513E3"/>
    <w:rsid w:val="00C5163A"/>
    <w:rsid w:val="00C51A74"/>
    <w:rsid w:val="00C522F5"/>
    <w:rsid w:val="00C526A4"/>
    <w:rsid w:val="00C52742"/>
    <w:rsid w:val="00C528FE"/>
    <w:rsid w:val="00C53BC9"/>
    <w:rsid w:val="00C53CD7"/>
    <w:rsid w:val="00C53FB9"/>
    <w:rsid w:val="00C55A6F"/>
    <w:rsid w:val="00C55C7A"/>
    <w:rsid w:val="00C6032C"/>
    <w:rsid w:val="00C60497"/>
    <w:rsid w:val="00C6085C"/>
    <w:rsid w:val="00C6124D"/>
    <w:rsid w:val="00C613A7"/>
    <w:rsid w:val="00C62465"/>
    <w:rsid w:val="00C62B91"/>
    <w:rsid w:val="00C63942"/>
    <w:rsid w:val="00C65ED2"/>
    <w:rsid w:val="00C66456"/>
    <w:rsid w:val="00C66489"/>
    <w:rsid w:val="00C67A2C"/>
    <w:rsid w:val="00C67F87"/>
    <w:rsid w:val="00C70A95"/>
    <w:rsid w:val="00C717A6"/>
    <w:rsid w:val="00C7180B"/>
    <w:rsid w:val="00C7376A"/>
    <w:rsid w:val="00C73840"/>
    <w:rsid w:val="00C73DB8"/>
    <w:rsid w:val="00C7452D"/>
    <w:rsid w:val="00C74D69"/>
    <w:rsid w:val="00C74FC8"/>
    <w:rsid w:val="00C7510D"/>
    <w:rsid w:val="00C764E9"/>
    <w:rsid w:val="00C76611"/>
    <w:rsid w:val="00C77311"/>
    <w:rsid w:val="00C8236A"/>
    <w:rsid w:val="00C823DC"/>
    <w:rsid w:val="00C8338B"/>
    <w:rsid w:val="00C86FD3"/>
    <w:rsid w:val="00C906A6"/>
    <w:rsid w:val="00C9084C"/>
    <w:rsid w:val="00C925E8"/>
    <w:rsid w:val="00C926D6"/>
    <w:rsid w:val="00C93713"/>
    <w:rsid w:val="00C957FC"/>
    <w:rsid w:val="00CA1E74"/>
    <w:rsid w:val="00CA3778"/>
    <w:rsid w:val="00CA3AF4"/>
    <w:rsid w:val="00CA497B"/>
    <w:rsid w:val="00CA4B16"/>
    <w:rsid w:val="00CA79EA"/>
    <w:rsid w:val="00CB037C"/>
    <w:rsid w:val="00CB25FF"/>
    <w:rsid w:val="00CB3058"/>
    <w:rsid w:val="00CB3E18"/>
    <w:rsid w:val="00CB47D3"/>
    <w:rsid w:val="00CB48B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9BE"/>
    <w:rsid w:val="00CD00FD"/>
    <w:rsid w:val="00CD04EE"/>
    <w:rsid w:val="00CD148D"/>
    <w:rsid w:val="00CD19C6"/>
    <w:rsid w:val="00CD28C5"/>
    <w:rsid w:val="00CD2E93"/>
    <w:rsid w:val="00CD311B"/>
    <w:rsid w:val="00CD498F"/>
    <w:rsid w:val="00CD64AC"/>
    <w:rsid w:val="00CD7620"/>
    <w:rsid w:val="00CE0AF9"/>
    <w:rsid w:val="00CE0E3C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6A01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1C2C"/>
    <w:rsid w:val="00D03553"/>
    <w:rsid w:val="00D0356C"/>
    <w:rsid w:val="00D04387"/>
    <w:rsid w:val="00D046E5"/>
    <w:rsid w:val="00D059B3"/>
    <w:rsid w:val="00D119B9"/>
    <w:rsid w:val="00D12926"/>
    <w:rsid w:val="00D12E38"/>
    <w:rsid w:val="00D1340B"/>
    <w:rsid w:val="00D13A1A"/>
    <w:rsid w:val="00D14AA1"/>
    <w:rsid w:val="00D16518"/>
    <w:rsid w:val="00D16BA6"/>
    <w:rsid w:val="00D16BE7"/>
    <w:rsid w:val="00D212F1"/>
    <w:rsid w:val="00D245F6"/>
    <w:rsid w:val="00D260E1"/>
    <w:rsid w:val="00D27292"/>
    <w:rsid w:val="00D27544"/>
    <w:rsid w:val="00D2789D"/>
    <w:rsid w:val="00D27F77"/>
    <w:rsid w:val="00D31DA2"/>
    <w:rsid w:val="00D31FE1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BBC"/>
    <w:rsid w:val="00D5206A"/>
    <w:rsid w:val="00D52419"/>
    <w:rsid w:val="00D52587"/>
    <w:rsid w:val="00D559B0"/>
    <w:rsid w:val="00D55AB5"/>
    <w:rsid w:val="00D55F6B"/>
    <w:rsid w:val="00D57CBB"/>
    <w:rsid w:val="00D603AD"/>
    <w:rsid w:val="00D61E70"/>
    <w:rsid w:val="00D61F89"/>
    <w:rsid w:val="00D62663"/>
    <w:rsid w:val="00D62899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5B0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97B2E"/>
    <w:rsid w:val="00DA0402"/>
    <w:rsid w:val="00DA0598"/>
    <w:rsid w:val="00DA3D63"/>
    <w:rsid w:val="00DA5986"/>
    <w:rsid w:val="00DA7D9D"/>
    <w:rsid w:val="00DB1316"/>
    <w:rsid w:val="00DB360F"/>
    <w:rsid w:val="00DB568B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C6ABE"/>
    <w:rsid w:val="00DD0D67"/>
    <w:rsid w:val="00DD14D2"/>
    <w:rsid w:val="00DD33D1"/>
    <w:rsid w:val="00DD61BD"/>
    <w:rsid w:val="00DD64DF"/>
    <w:rsid w:val="00DD73BE"/>
    <w:rsid w:val="00DE0B57"/>
    <w:rsid w:val="00DE1C2E"/>
    <w:rsid w:val="00DE2317"/>
    <w:rsid w:val="00DE23F5"/>
    <w:rsid w:val="00DE29C3"/>
    <w:rsid w:val="00DE2A24"/>
    <w:rsid w:val="00DE2CF4"/>
    <w:rsid w:val="00DE2F44"/>
    <w:rsid w:val="00DE3732"/>
    <w:rsid w:val="00DE7155"/>
    <w:rsid w:val="00DF1D56"/>
    <w:rsid w:val="00DF2388"/>
    <w:rsid w:val="00DF27EA"/>
    <w:rsid w:val="00DF2AD4"/>
    <w:rsid w:val="00DF36C6"/>
    <w:rsid w:val="00DF3E25"/>
    <w:rsid w:val="00DF50DA"/>
    <w:rsid w:val="00E00423"/>
    <w:rsid w:val="00E0090F"/>
    <w:rsid w:val="00E014DD"/>
    <w:rsid w:val="00E027C3"/>
    <w:rsid w:val="00E02A78"/>
    <w:rsid w:val="00E05032"/>
    <w:rsid w:val="00E05A73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09B"/>
    <w:rsid w:val="00E35233"/>
    <w:rsid w:val="00E35BB2"/>
    <w:rsid w:val="00E36C14"/>
    <w:rsid w:val="00E36D16"/>
    <w:rsid w:val="00E427F2"/>
    <w:rsid w:val="00E4286C"/>
    <w:rsid w:val="00E42FED"/>
    <w:rsid w:val="00E431A4"/>
    <w:rsid w:val="00E433B3"/>
    <w:rsid w:val="00E46AF9"/>
    <w:rsid w:val="00E47639"/>
    <w:rsid w:val="00E47A43"/>
    <w:rsid w:val="00E50687"/>
    <w:rsid w:val="00E51371"/>
    <w:rsid w:val="00E51DA1"/>
    <w:rsid w:val="00E528D5"/>
    <w:rsid w:val="00E52BA5"/>
    <w:rsid w:val="00E52BB0"/>
    <w:rsid w:val="00E54653"/>
    <w:rsid w:val="00E54F16"/>
    <w:rsid w:val="00E54FAC"/>
    <w:rsid w:val="00E55B25"/>
    <w:rsid w:val="00E57FC1"/>
    <w:rsid w:val="00E610B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31AE"/>
    <w:rsid w:val="00E7536A"/>
    <w:rsid w:val="00E76521"/>
    <w:rsid w:val="00E769C2"/>
    <w:rsid w:val="00E776F0"/>
    <w:rsid w:val="00E77EB3"/>
    <w:rsid w:val="00E80CF3"/>
    <w:rsid w:val="00E80EF7"/>
    <w:rsid w:val="00E81525"/>
    <w:rsid w:val="00E81652"/>
    <w:rsid w:val="00E818CE"/>
    <w:rsid w:val="00E82F3B"/>
    <w:rsid w:val="00E85DA7"/>
    <w:rsid w:val="00E867EC"/>
    <w:rsid w:val="00E906F0"/>
    <w:rsid w:val="00E90CD8"/>
    <w:rsid w:val="00E91472"/>
    <w:rsid w:val="00E93D0A"/>
    <w:rsid w:val="00E93F0C"/>
    <w:rsid w:val="00E962B7"/>
    <w:rsid w:val="00E9694C"/>
    <w:rsid w:val="00E96A92"/>
    <w:rsid w:val="00EA0B5E"/>
    <w:rsid w:val="00EA1963"/>
    <w:rsid w:val="00EA2C3C"/>
    <w:rsid w:val="00EA2D1D"/>
    <w:rsid w:val="00EA760B"/>
    <w:rsid w:val="00EA7626"/>
    <w:rsid w:val="00EA7949"/>
    <w:rsid w:val="00EA7C5F"/>
    <w:rsid w:val="00EA7C6D"/>
    <w:rsid w:val="00EB011E"/>
    <w:rsid w:val="00EB0F65"/>
    <w:rsid w:val="00EB16D5"/>
    <w:rsid w:val="00EB183D"/>
    <w:rsid w:val="00EB2980"/>
    <w:rsid w:val="00EB3EE7"/>
    <w:rsid w:val="00EB47FC"/>
    <w:rsid w:val="00EB485A"/>
    <w:rsid w:val="00EB50BD"/>
    <w:rsid w:val="00EB7FAC"/>
    <w:rsid w:val="00EC11B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3926"/>
    <w:rsid w:val="00EE4408"/>
    <w:rsid w:val="00EE4B81"/>
    <w:rsid w:val="00EE5BAB"/>
    <w:rsid w:val="00EE7F95"/>
    <w:rsid w:val="00EF0A1F"/>
    <w:rsid w:val="00EF373C"/>
    <w:rsid w:val="00EF41DB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3888"/>
    <w:rsid w:val="00F172E2"/>
    <w:rsid w:val="00F1735D"/>
    <w:rsid w:val="00F20BF5"/>
    <w:rsid w:val="00F22A81"/>
    <w:rsid w:val="00F24BD1"/>
    <w:rsid w:val="00F25155"/>
    <w:rsid w:val="00F25E24"/>
    <w:rsid w:val="00F25E51"/>
    <w:rsid w:val="00F30C79"/>
    <w:rsid w:val="00F32854"/>
    <w:rsid w:val="00F33A0C"/>
    <w:rsid w:val="00F341C4"/>
    <w:rsid w:val="00F344C9"/>
    <w:rsid w:val="00F35450"/>
    <w:rsid w:val="00F363E7"/>
    <w:rsid w:val="00F37447"/>
    <w:rsid w:val="00F401F6"/>
    <w:rsid w:val="00F40EF3"/>
    <w:rsid w:val="00F410D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EB7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225"/>
    <w:rsid w:val="00F649FD"/>
    <w:rsid w:val="00F65455"/>
    <w:rsid w:val="00F65BE2"/>
    <w:rsid w:val="00F65F2F"/>
    <w:rsid w:val="00F66CA0"/>
    <w:rsid w:val="00F70008"/>
    <w:rsid w:val="00F735D2"/>
    <w:rsid w:val="00F757EE"/>
    <w:rsid w:val="00F8081A"/>
    <w:rsid w:val="00F80FD6"/>
    <w:rsid w:val="00F816F3"/>
    <w:rsid w:val="00F84A58"/>
    <w:rsid w:val="00F85F25"/>
    <w:rsid w:val="00F86FB6"/>
    <w:rsid w:val="00F86FBD"/>
    <w:rsid w:val="00F912F4"/>
    <w:rsid w:val="00F91EAC"/>
    <w:rsid w:val="00F93782"/>
    <w:rsid w:val="00F93FE5"/>
    <w:rsid w:val="00F94B37"/>
    <w:rsid w:val="00F94E68"/>
    <w:rsid w:val="00F95471"/>
    <w:rsid w:val="00F977A7"/>
    <w:rsid w:val="00FA0604"/>
    <w:rsid w:val="00FA0C24"/>
    <w:rsid w:val="00FA1863"/>
    <w:rsid w:val="00FA1CF4"/>
    <w:rsid w:val="00FA354F"/>
    <w:rsid w:val="00FA4E54"/>
    <w:rsid w:val="00FA58C6"/>
    <w:rsid w:val="00FA593B"/>
    <w:rsid w:val="00FA5E72"/>
    <w:rsid w:val="00FA710A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28EA"/>
    <w:rsid w:val="00FD3A4C"/>
    <w:rsid w:val="00FD3F15"/>
    <w:rsid w:val="00FD40AE"/>
    <w:rsid w:val="00FD5025"/>
    <w:rsid w:val="00FD5BE2"/>
    <w:rsid w:val="00FD6830"/>
    <w:rsid w:val="00FD6AE1"/>
    <w:rsid w:val="00FD74A8"/>
    <w:rsid w:val="00FD78BF"/>
    <w:rsid w:val="00FD79FD"/>
    <w:rsid w:val="00FE256F"/>
    <w:rsid w:val="00FE2AC8"/>
    <w:rsid w:val="00FE2BD7"/>
    <w:rsid w:val="00FE38DD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AF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19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36463F"/>
    <w:p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2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9E5776"/>
    <w:rPr>
      <w:b/>
      <w:bCs/>
    </w:rPr>
  </w:style>
  <w:style w:type="character" w:customStyle="1" w:styleId="Char13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BF5639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rsid w:val="0036463F"/>
    <w:rPr>
      <w:b/>
      <w:bCs/>
      <w:sz w:val="22"/>
      <w:szCs w:val="22"/>
    </w:rPr>
  </w:style>
  <w:style w:type="numbering" w:customStyle="1" w:styleId="1f">
    <w:name w:val="Χωρίς λίστα1"/>
    <w:next w:val="a2"/>
    <w:uiPriority w:val="99"/>
    <w:semiHidden/>
    <w:unhideWhenUsed/>
    <w:rsid w:val="0036463F"/>
  </w:style>
  <w:style w:type="character" w:customStyle="1" w:styleId="5Char">
    <w:name w:val="Επικεφαλίδα 5 Char"/>
    <w:link w:val="5"/>
    <w:rsid w:val="0036463F"/>
    <w:rPr>
      <w:rFonts w:ascii="Lucida Sans" w:hAnsi="Lucida Sans" w:cs="Lucida Sans"/>
      <w:b/>
      <w:sz w:val="22"/>
      <w:lang w:val="en-US" w:eastAsia="ar-SA"/>
    </w:rPr>
  </w:style>
  <w:style w:type="character" w:customStyle="1" w:styleId="Char4">
    <w:name w:val="Υποσέλιδο Char"/>
    <w:link w:val="af3"/>
    <w:uiPriority w:val="99"/>
    <w:rsid w:val="0036463F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sq-commenter-name">
    <w:name w:val="dsq-commenter-name"/>
    <w:basedOn w:val="a0"/>
    <w:rsid w:val="0036463F"/>
  </w:style>
  <w:style w:type="paragraph" w:styleId="Web">
    <w:name w:val="Normal (Web)"/>
    <w:basedOn w:val="a"/>
    <w:uiPriority w:val="99"/>
    <w:unhideWhenUsed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dsq-font">
    <w:name w:val="dsq-font"/>
    <w:basedOn w:val="a0"/>
    <w:rsid w:val="0036463F"/>
  </w:style>
  <w:style w:type="character" w:customStyle="1" w:styleId="time">
    <w:name w:val="time"/>
    <w:basedOn w:val="a0"/>
    <w:rsid w:val="0036463F"/>
  </w:style>
  <w:style w:type="character" w:customStyle="1" w:styleId="category">
    <w:name w:val="category"/>
    <w:basedOn w:val="a0"/>
    <w:rsid w:val="0036463F"/>
  </w:style>
  <w:style w:type="character" w:customStyle="1" w:styleId="1f0">
    <w:name w:val="Τίτλος1"/>
    <w:basedOn w:val="a0"/>
    <w:rsid w:val="0036463F"/>
  </w:style>
  <w:style w:type="character" w:customStyle="1" w:styleId="Char5">
    <w:name w:val="Κεφαλίδα Char"/>
    <w:link w:val="af4"/>
    <w:uiPriority w:val="99"/>
    <w:rsid w:val="0036463F"/>
    <w:rPr>
      <w:rFonts w:ascii="Calibri" w:hAnsi="Calibri" w:cs="Calibri"/>
      <w:sz w:val="22"/>
      <w:szCs w:val="24"/>
      <w:lang w:val="en-GB" w:eastAsia="ar-SA"/>
    </w:rPr>
  </w:style>
  <w:style w:type="paragraph" w:customStyle="1" w:styleId="msonormal0">
    <w:name w:val="msonormal"/>
    <w:basedOn w:val="a"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8">
    <w:name w:val="xl68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9">
    <w:name w:val="xl6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0">
    <w:name w:val="xl7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1">
    <w:name w:val="xl7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2">
    <w:name w:val="xl7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3">
    <w:name w:val="xl7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4">
    <w:name w:val="xl7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5">
    <w:name w:val="xl7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76">
    <w:name w:val="xl7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u w:val="single"/>
      <w:lang w:val="el-GR" w:eastAsia="el-GR"/>
    </w:rPr>
  </w:style>
  <w:style w:type="paragraph" w:customStyle="1" w:styleId="xl77">
    <w:name w:val="xl7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8">
    <w:name w:val="xl7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9">
    <w:name w:val="xl7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80">
    <w:name w:val="xl8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81">
    <w:name w:val="xl8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83">
    <w:name w:val="xl8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4">
    <w:name w:val="xl8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5">
    <w:name w:val="xl8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6">
    <w:name w:val="xl8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7">
    <w:name w:val="xl87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88">
    <w:name w:val="xl8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9">
    <w:name w:val="xl89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0">
    <w:name w:val="xl90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1">
    <w:name w:val="xl91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2">
    <w:name w:val="xl92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5">
    <w:name w:val="xl95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6">
    <w:name w:val="xl9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7">
    <w:name w:val="xl9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8">
    <w:name w:val="xl9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9">
    <w:name w:val="xl9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0">
    <w:name w:val="xl10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4">
    <w:name w:val="xl10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sz w:val="16"/>
      <w:szCs w:val="16"/>
      <w:lang w:val="el-GR" w:eastAsia="el-GR"/>
    </w:rPr>
  </w:style>
  <w:style w:type="paragraph" w:customStyle="1" w:styleId="xl106">
    <w:name w:val="xl10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7">
    <w:name w:val="xl10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108">
    <w:name w:val="xl10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9">
    <w:name w:val="xl109"/>
    <w:basedOn w:val="a"/>
    <w:rsid w:val="003646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0">
    <w:name w:val="xl110"/>
    <w:basedOn w:val="a"/>
    <w:rsid w:val="0036463F"/>
    <w:pP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11">
    <w:name w:val="xl111"/>
    <w:basedOn w:val="a"/>
    <w:rsid w:val="0036463F"/>
    <w:pPr>
      <w:suppressAutoHyphens w:val="0"/>
      <w:spacing w:before="100" w:beforeAutospacing="1" w:after="100" w:afterAutospacing="1"/>
      <w:jc w:val="left"/>
    </w:pPr>
    <w:rPr>
      <w:color w:val="FF0000"/>
      <w:sz w:val="24"/>
      <w:lang w:val="el-GR" w:eastAsia="el-GR"/>
    </w:rPr>
  </w:style>
  <w:style w:type="paragraph" w:customStyle="1" w:styleId="xl112">
    <w:name w:val="xl112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13">
    <w:name w:val="xl11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4">
    <w:name w:val="xl11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15">
    <w:name w:val="xl11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116">
    <w:name w:val="xl11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7">
    <w:name w:val="xl11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8">
    <w:name w:val="xl11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9">
    <w:name w:val="xl11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0">
    <w:name w:val="xl12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1">
    <w:name w:val="xl12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2">
    <w:name w:val="xl122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3">
    <w:name w:val="xl123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font5">
    <w:name w:val="font5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16"/>
      <w:szCs w:val="16"/>
      <w:lang w:val="el-GR" w:eastAsia="el-GR"/>
    </w:rPr>
  </w:style>
  <w:style w:type="paragraph" w:customStyle="1" w:styleId="font6">
    <w:name w:val="font6"/>
    <w:basedOn w:val="a"/>
    <w:rsid w:val="0036463F"/>
    <w:pPr>
      <w:suppressAutoHyphens w:val="0"/>
      <w:spacing w:before="100" w:beforeAutospacing="1" w:after="100" w:afterAutospacing="1"/>
      <w:jc w:val="left"/>
    </w:pPr>
    <w:rPr>
      <w:b/>
      <w:bCs/>
      <w:color w:val="FF0000"/>
      <w:sz w:val="16"/>
      <w:szCs w:val="16"/>
      <w:lang w:val="el-GR" w:eastAsia="el-GR"/>
    </w:rPr>
  </w:style>
  <w:style w:type="paragraph" w:customStyle="1" w:styleId="xl124">
    <w:name w:val="xl12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5">
    <w:name w:val="xl12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6">
    <w:name w:val="xl126"/>
    <w:basedOn w:val="a"/>
    <w:rsid w:val="0036463F"/>
    <w:pPr>
      <w:pBdr>
        <w:bottom w:val="single" w:sz="4" w:space="0" w:color="auto"/>
      </w:pBdr>
      <w:shd w:val="clear" w:color="003300" w:fill="0000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27">
    <w:name w:val="xl127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8">
    <w:name w:val="xl128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table" w:customStyle="1" w:styleId="1f1">
    <w:name w:val="Πλέγμα πίνακα1"/>
    <w:basedOn w:val="a1"/>
    <w:next w:val="aff3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7B2AEB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3Char">
    <w:name w:val="Επικεφαλίδα 3 Char"/>
    <w:basedOn w:val="a0"/>
    <w:link w:val="3"/>
    <w:uiPriority w:val="9"/>
    <w:rsid w:val="007B2AEB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7B2AEB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Char3">
    <w:name w:val="Σώμα κειμένου Char"/>
    <w:basedOn w:val="a0"/>
    <w:link w:val="af0"/>
    <w:rsid w:val="007B2AEB"/>
    <w:rPr>
      <w:rFonts w:ascii="Calibri" w:hAnsi="Calibri" w:cs="Calibri"/>
      <w:sz w:val="22"/>
      <w:szCs w:val="24"/>
      <w:lang w:val="en-GB" w:eastAsia="ar-SA"/>
    </w:rPr>
  </w:style>
  <w:style w:type="character" w:customStyle="1" w:styleId="Char10">
    <w:name w:val="Κείμενο υποσημείωσης Char1"/>
    <w:basedOn w:val="a0"/>
    <w:link w:val="af5"/>
    <w:rsid w:val="007B2AEB"/>
    <w:rPr>
      <w:rFonts w:ascii="Calibri" w:hAnsi="Calibri" w:cs="Calibri"/>
      <w:sz w:val="18"/>
      <w:lang w:val="en-IE" w:eastAsia="ar-SA"/>
    </w:rPr>
  </w:style>
  <w:style w:type="character" w:customStyle="1" w:styleId="Char7">
    <w:name w:val="Σώμα κείμενου με εσοχή Char"/>
    <w:basedOn w:val="a0"/>
    <w:link w:val="af8"/>
    <w:rsid w:val="007B2AEB"/>
    <w:rPr>
      <w:rFonts w:ascii="Arial" w:hAnsi="Arial" w:cs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Ioannis Chametis</cp:lastModifiedBy>
  <cp:revision>3</cp:revision>
  <cp:lastPrinted>2024-06-24T06:05:00Z</cp:lastPrinted>
  <dcterms:created xsi:type="dcterms:W3CDTF">2025-10-22T09:07:00Z</dcterms:created>
  <dcterms:modified xsi:type="dcterms:W3CDTF">2025-10-22T09:08:00Z</dcterms:modified>
</cp:coreProperties>
</file>