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EB02B5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22AA8396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sz w:val="18"/>
          <w:szCs w:val="18"/>
          <w:lang w:val="el-GR" w:eastAsia="el-GR"/>
        </w:rPr>
      </w:pPr>
    </w:p>
    <w:p w14:paraId="0286E3C4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sz w:val="18"/>
          <w:szCs w:val="18"/>
          <w:lang w:val="el-GR" w:eastAsia="el-GR"/>
        </w:rPr>
      </w:pPr>
    </w:p>
    <w:p w14:paraId="46126D26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7B2AEB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4BF23607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260F819D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7B2AEB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ΟΜΑΔΑ Ζ’ ΕΛΑΙΟΛΑΔΟ</w:t>
      </w:r>
    </w:p>
    <w:p w14:paraId="3BEC1A0F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6BB089DD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  <w:r w:rsidRPr="007B2AEB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7B2AEB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7B2AEB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7B2AEB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7B2AEB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6EA5CA02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6943B020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64C8B023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71"/>
        <w:gridCol w:w="3674"/>
        <w:gridCol w:w="992"/>
        <w:gridCol w:w="1327"/>
        <w:gridCol w:w="445"/>
        <w:gridCol w:w="2524"/>
      </w:tblGrid>
      <w:tr w:rsidR="007B2AEB" w:rsidRPr="007B2AEB" w14:paraId="6644CC37" w14:textId="77777777" w:rsidTr="00556B2B">
        <w:trPr>
          <w:trHeight w:val="408"/>
          <w:jc w:val="center"/>
        </w:trPr>
        <w:tc>
          <w:tcPr>
            <w:tcW w:w="3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1A19DE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7B2AEB">
              <w:rPr>
                <w:b/>
                <w:bCs/>
                <w:sz w:val="20"/>
                <w:szCs w:val="20"/>
                <w:lang w:val="el-GR" w:eastAsia="el-GR"/>
              </w:rPr>
              <w:t>ΟΜΑΔΑ Ζ : ΕΛΑΙΟΛΑΔΟ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5F0362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l-GR"/>
              </w:rPr>
            </w:pPr>
            <w:r w:rsidRPr="007B2AEB">
              <w:rPr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11A71C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color w:val="993366"/>
                <w:sz w:val="16"/>
                <w:szCs w:val="16"/>
                <w:lang w:val="el-GR" w:eastAsia="el-GR"/>
              </w:rPr>
            </w:pPr>
          </w:p>
        </w:tc>
      </w:tr>
      <w:tr w:rsidR="007B2AEB" w:rsidRPr="00027E0E" w14:paraId="05BAC341" w14:textId="77777777" w:rsidTr="00556B2B">
        <w:trPr>
          <w:trHeight w:val="668"/>
          <w:jc w:val="center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5B3B29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98449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ΕΙΔΟΣ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54D00B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41BE0293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758D4E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ΣΥΝΟΛΙΚΟ ΠΟΣΟΣΤΟ ΕΚΠΤΩΣΗΣ ΕΠΙ ΤΟΙΣ ΕΚΑΤΟ (%) ΚΑΙ ΟΛΟΓΡΑΦΩΣ</w:t>
            </w:r>
          </w:p>
        </w:tc>
      </w:tr>
      <w:tr w:rsidR="007B2AEB" w:rsidRPr="007B2AEB" w14:paraId="371A67CC" w14:textId="77777777" w:rsidTr="00556B2B">
        <w:trPr>
          <w:trHeight w:val="450"/>
          <w:jc w:val="center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46E3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35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6E19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Ελαιόλαδο έξτρα παρθένο 1lt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83AE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φιάλη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98CE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n-US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n-US" w:eastAsia="el-GR"/>
              </w:rPr>
              <w:t>4.698</w:t>
            </w:r>
          </w:p>
        </w:tc>
        <w:tc>
          <w:tcPr>
            <w:tcW w:w="1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3F493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 </w:t>
            </w:r>
          </w:p>
        </w:tc>
      </w:tr>
      <w:tr w:rsidR="007B2AEB" w:rsidRPr="007B2AEB" w14:paraId="4B79E6E5" w14:textId="77777777" w:rsidTr="00556B2B">
        <w:trPr>
          <w:trHeight w:val="450"/>
          <w:jc w:val="center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C006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36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6187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Ελαιόλαδο έξτρα παρθένο 4lt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2620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φιάλη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C684E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n-US" w:eastAsia="el-GR"/>
              </w:rPr>
              <w:t>26</w:t>
            </w: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154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382E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</w:tr>
      <w:tr w:rsidR="007B2AEB" w:rsidRPr="007B2AEB" w14:paraId="31CD9365" w14:textId="77777777" w:rsidTr="00556B2B">
        <w:trPr>
          <w:trHeight w:val="450"/>
          <w:jc w:val="center"/>
        </w:trPr>
        <w:tc>
          <w:tcPr>
            <w:tcW w:w="3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E9BC326" w14:textId="77777777" w:rsidR="007B2AEB" w:rsidRPr="007B2AEB" w:rsidRDefault="007B2AEB" w:rsidP="007B2AEB">
            <w:pPr>
              <w:suppressAutoHyphens w:val="0"/>
              <w:spacing w:after="0"/>
              <w:jc w:val="righ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ΓΕΝ. ΣΥΝΟΛΟ ΟΜΑΔΑΣ ΕΙΔΩΝ ΕΛΑΙΟΛΑΔΟΥ ΧΩΡΙΣ ΦΠΑ (</w:t>
            </w:r>
            <w:r w:rsidRPr="007B2AEB">
              <w:rPr>
                <w:b/>
                <w:bCs/>
                <w:i/>
                <w:iCs/>
                <w:sz w:val="18"/>
                <w:szCs w:val="18"/>
                <w:lang w:val="el-GR" w:eastAsia="el-GR"/>
              </w:rPr>
              <w:t>ΤΙΜΗ ΣΥΣΤΗΜΑΤΟΣ</w:t>
            </w: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)</w:t>
            </w:r>
          </w:p>
        </w:tc>
        <w:tc>
          <w:tcPr>
            <w:tcW w:w="1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89A481E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B2AEB">
              <w:rPr>
                <w:b/>
                <w:bCs/>
                <w:szCs w:val="22"/>
                <w:lang w:val="el-GR" w:eastAsia="el-GR"/>
              </w:rPr>
              <w:t> </w:t>
            </w:r>
            <w:r w:rsidRPr="007B2AEB">
              <w:rPr>
                <w:b/>
                <w:bCs/>
                <w:szCs w:val="22"/>
                <w:lang w:val="en-US" w:eastAsia="el-GR"/>
              </w:rPr>
              <w:t>41.146,37</w:t>
            </w:r>
            <w:r w:rsidRPr="007B2AEB">
              <w:rPr>
                <w:b/>
                <w:bCs/>
                <w:szCs w:val="22"/>
                <w:lang w:val="el-GR" w:eastAsia="el-GR"/>
              </w:rPr>
              <w:t xml:space="preserve"> €</w:t>
            </w:r>
          </w:p>
        </w:tc>
      </w:tr>
    </w:tbl>
    <w:p w14:paraId="369C6421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28BA290C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8C569C9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877EEE2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4C1403AE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36DE112A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04541C4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7BF8B6F2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7B2AEB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0F8F4B58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74A205A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41C7C4B5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27D22D72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009A5F57" w14:textId="45263226" w:rsidR="0036463F" w:rsidRPr="0036463F" w:rsidRDefault="007B2AEB" w:rsidP="007B2AEB">
      <w:pPr>
        <w:suppressAutoHyphens w:val="0"/>
        <w:spacing w:after="0"/>
        <w:jc w:val="center"/>
        <w:rPr>
          <w:rFonts w:ascii="Arial" w:hAnsi="Arial" w:cs="Arial"/>
          <w:sz w:val="18"/>
          <w:szCs w:val="18"/>
          <w:u w:val="single"/>
          <w:lang w:val="el-GR" w:eastAsia="el-GR"/>
        </w:rPr>
      </w:pPr>
      <w:r w:rsidRPr="007B2AEB">
        <w:rPr>
          <w:rFonts w:ascii="Arial" w:hAnsi="Arial" w:cs="Arial"/>
          <w:sz w:val="18"/>
          <w:szCs w:val="18"/>
          <w:u w:val="single"/>
          <w:lang w:val="el-GR" w:eastAsia="el-GR"/>
        </w:rPr>
        <w:t>ΣΦΡΑΓΙΔΑ - ΥΠΟΓΡΑΦΗ</w:t>
      </w:r>
    </w:p>
    <w:p w14:paraId="3D48488C" w14:textId="77777777" w:rsidR="0036463F" w:rsidRPr="0036463F" w:rsidRDefault="0036463F" w:rsidP="0036463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91408B1" w14:textId="77777777" w:rsidR="0036463F" w:rsidRPr="0036463F" w:rsidRDefault="0036463F" w:rsidP="0036463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309E2779" w14:textId="2E48BD1A" w:rsidR="0036463F" w:rsidRDefault="0036463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sectPr w:rsidR="0036463F">
      <w:footerReference w:type="default" r:id="rId8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9527" w14:textId="77777777" w:rsidR="004434E0" w:rsidRDefault="004434E0">
      <w:pPr>
        <w:spacing w:after="0"/>
      </w:pPr>
      <w:r>
        <w:separator/>
      </w:r>
    </w:p>
  </w:endnote>
  <w:endnote w:type="continuationSeparator" w:id="0">
    <w:p w14:paraId="6876D1B3" w14:textId="77777777" w:rsidR="004434E0" w:rsidRDefault="004434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Yu Gothic"/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606551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8E589C" w14:textId="30BFC8F1" w:rsidR="004C2534" w:rsidRPr="004C2534" w:rsidRDefault="004C2534">
            <w:pPr>
              <w:pStyle w:val="af3"/>
              <w:jc w:val="center"/>
              <w:rPr>
                <w:sz w:val="20"/>
                <w:szCs w:val="20"/>
              </w:rPr>
            </w:pPr>
            <w:r w:rsidRPr="004C2534">
              <w:rPr>
                <w:sz w:val="20"/>
                <w:szCs w:val="20"/>
                <w:lang w:val="el-GR"/>
              </w:rPr>
              <w:t xml:space="preserve">Σελίδα </w:t>
            </w:r>
            <w:r w:rsidRPr="004C2534">
              <w:rPr>
                <w:b/>
                <w:bCs/>
                <w:sz w:val="20"/>
                <w:szCs w:val="20"/>
              </w:rPr>
              <w:fldChar w:fldCharType="begin"/>
            </w:r>
            <w:r w:rsidRPr="004C2534">
              <w:rPr>
                <w:b/>
                <w:bCs/>
                <w:sz w:val="20"/>
                <w:szCs w:val="20"/>
              </w:rPr>
              <w:instrText>PAGE</w:instrText>
            </w:r>
            <w:r w:rsidRPr="004C2534">
              <w:rPr>
                <w:b/>
                <w:bCs/>
                <w:sz w:val="20"/>
                <w:szCs w:val="20"/>
              </w:rPr>
              <w:fldChar w:fldCharType="separate"/>
            </w:r>
            <w:r w:rsidRPr="004C2534">
              <w:rPr>
                <w:b/>
                <w:bCs/>
                <w:sz w:val="20"/>
                <w:szCs w:val="20"/>
                <w:lang w:val="el-GR"/>
              </w:rPr>
              <w:t>2</w:t>
            </w:r>
            <w:r w:rsidRPr="004C2534">
              <w:rPr>
                <w:b/>
                <w:bCs/>
                <w:sz w:val="20"/>
                <w:szCs w:val="20"/>
              </w:rPr>
              <w:fldChar w:fldCharType="end"/>
            </w:r>
            <w:r w:rsidRPr="004C2534">
              <w:rPr>
                <w:sz w:val="20"/>
                <w:szCs w:val="20"/>
                <w:lang w:val="el-GR"/>
              </w:rPr>
              <w:t xml:space="preserve"> από </w:t>
            </w:r>
            <w:r w:rsidRPr="004C2534">
              <w:rPr>
                <w:b/>
                <w:bCs/>
                <w:sz w:val="20"/>
                <w:szCs w:val="20"/>
              </w:rPr>
              <w:fldChar w:fldCharType="begin"/>
            </w:r>
            <w:r w:rsidRPr="004C2534">
              <w:rPr>
                <w:b/>
                <w:bCs/>
                <w:sz w:val="20"/>
                <w:szCs w:val="20"/>
              </w:rPr>
              <w:instrText>NUMPAGES</w:instrText>
            </w:r>
            <w:r w:rsidRPr="004C2534">
              <w:rPr>
                <w:b/>
                <w:bCs/>
                <w:sz w:val="20"/>
                <w:szCs w:val="20"/>
              </w:rPr>
              <w:fldChar w:fldCharType="separate"/>
            </w:r>
            <w:r w:rsidRPr="004C2534">
              <w:rPr>
                <w:b/>
                <w:bCs/>
                <w:sz w:val="20"/>
                <w:szCs w:val="20"/>
                <w:lang w:val="el-GR"/>
              </w:rPr>
              <w:t>2</w:t>
            </w:r>
            <w:r w:rsidRPr="004C253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EDBECA" w14:textId="65A09C05" w:rsidR="009E23A8" w:rsidRDefault="009E23A8">
    <w:pPr>
      <w:pStyle w:val="af3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107B" w14:textId="77777777" w:rsidR="004434E0" w:rsidRDefault="004434E0">
      <w:pPr>
        <w:spacing w:after="0"/>
      </w:pPr>
      <w:r>
        <w:separator/>
      </w:r>
    </w:p>
  </w:footnote>
  <w:footnote w:type="continuationSeparator" w:id="0">
    <w:p w14:paraId="5A4AFDA6" w14:textId="77777777" w:rsidR="004434E0" w:rsidRDefault="004434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11F374E"/>
    <w:multiLevelType w:val="hybridMultilevel"/>
    <w:tmpl w:val="B170901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29F4A6E"/>
    <w:multiLevelType w:val="hybridMultilevel"/>
    <w:tmpl w:val="29A6140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2F46AD5"/>
    <w:multiLevelType w:val="hybridMultilevel"/>
    <w:tmpl w:val="201E9522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B7D6BC9"/>
    <w:multiLevelType w:val="hybridMultilevel"/>
    <w:tmpl w:val="79A093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F32240"/>
    <w:multiLevelType w:val="hybridMultilevel"/>
    <w:tmpl w:val="3696A25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AE632D8"/>
    <w:multiLevelType w:val="hybridMultilevel"/>
    <w:tmpl w:val="795E7AB6"/>
    <w:lvl w:ilvl="0" w:tplc="3E18A37E">
      <w:start w:val="1"/>
      <w:numFmt w:val="decimal"/>
      <w:lvlText w:val="%1."/>
      <w:lvlJc w:val="left"/>
      <w:pPr>
        <w:ind w:left="472" w:hanging="20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B5AE4F88">
      <w:numFmt w:val="bullet"/>
      <w:lvlText w:val="•"/>
      <w:lvlJc w:val="left"/>
      <w:pPr>
        <w:ind w:left="1538" w:hanging="202"/>
      </w:pPr>
      <w:rPr>
        <w:rFonts w:hint="default"/>
        <w:lang w:val="el-GR" w:eastAsia="en-US" w:bidi="ar-SA"/>
      </w:rPr>
    </w:lvl>
    <w:lvl w:ilvl="2" w:tplc="A5485AEA">
      <w:numFmt w:val="bullet"/>
      <w:lvlText w:val="•"/>
      <w:lvlJc w:val="left"/>
      <w:pPr>
        <w:ind w:left="2596" w:hanging="202"/>
      </w:pPr>
      <w:rPr>
        <w:rFonts w:hint="default"/>
        <w:lang w:val="el-GR" w:eastAsia="en-US" w:bidi="ar-SA"/>
      </w:rPr>
    </w:lvl>
    <w:lvl w:ilvl="3" w:tplc="510E1452">
      <w:numFmt w:val="bullet"/>
      <w:lvlText w:val="•"/>
      <w:lvlJc w:val="left"/>
      <w:pPr>
        <w:ind w:left="3655" w:hanging="202"/>
      </w:pPr>
      <w:rPr>
        <w:rFonts w:hint="default"/>
        <w:lang w:val="el-GR" w:eastAsia="en-US" w:bidi="ar-SA"/>
      </w:rPr>
    </w:lvl>
    <w:lvl w:ilvl="4" w:tplc="CBA29124">
      <w:numFmt w:val="bullet"/>
      <w:lvlText w:val="•"/>
      <w:lvlJc w:val="left"/>
      <w:pPr>
        <w:ind w:left="4713" w:hanging="202"/>
      </w:pPr>
      <w:rPr>
        <w:rFonts w:hint="default"/>
        <w:lang w:val="el-GR" w:eastAsia="en-US" w:bidi="ar-SA"/>
      </w:rPr>
    </w:lvl>
    <w:lvl w:ilvl="5" w:tplc="93C0B23E">
      <w:numFmt w:val="bullet"/>
      <w:lvlText w:val="•"/>
      <w:lvlJc w:val="left"/>
      <w:pPr>
        <w:ind w:left="5772" w:hanging="202"/>
      </w:pPr>
      <w:rPr>
        <w:rFonts w:hint="default"/>
        <w:lang w:val="el-GR" w:eastAsia="en-US" w:bidi="ar-SA"/>
      </w:rPr>
    </w:lvl>
    <w:lvl w:ilvl="6" w:tplc="66041DCC">
      <w:numFmt w:val="bullet"/>
      <w:lvlText w:val="•"/>
      <w:lvlJc w:val="left"/>
      <w:pPr>
        <w:ind w:left="6830" w:hanging="202"/>
      </w:pPr>
      <w:rPr>
        <w:rFonts w:hint="default"/>
        <w:lang w:val="el-GR" w:eastAsia="en-US" w:bidi="ar-SA"/>
      </w:rPr>
    </w:lvl>
    <w:lvl w:ilvl="7" w:tplc="6FFEE12A">
      <w:numFmt w:val="bullet"/>
      <w:lvlText w:val="•"/>
      <w:lvlJc w:val="left"/>
      <w:pPr>
        <w:ind w:left="7888" w:hanging="202"/>
      </w:pPr>
      <w:rPr>
        <w:rFonts w:hint="default"/>
        <w:lang w:val="el-GR" w:eastAsia="en-US" w:bidi="ar-SA"/>
      </w:rPr>
    </w:lvl>
    <w:lvl w:ilvl="8" w:tplc="B748E290">
      <w:numFmt w:val="bullet"/>
      <w:lvlText w:val="•"/>
      <w:lvlJc w:val="left"/>
      <w:pPr>
        <w:ind w:left="8947" w:hanging="202"/>
      </w:pPr>
      <w:rPr>
        <w:rFonts w:hint="default"/>
        <w:lang w:val="el-GR" w:eastAsia="en-US" w:bidi="ar-SA"/>
      </w:rPr>
    </w:lvl>
  </w:abstractNum>
  <w:abstractNum w:abstractNumId="18" w15:restartNumberingAfterBreak="0">
    <w:nsid w:val="20DE1D4D"/>
    <w:multiLevelType w:val="hybridMultilevel"/>
    <w:tmpl w:val="A730489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CE5BBB"/>
    <w:multiLevelType w:val="hybridMultilevel"/>
    <w:tmpl w:val="E184310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6E6F77"/>
    <w:multiLevelType w:val="hybridMultilevel"/>
    <w:tmpl w:val="000E997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872BFB"/>
    <w:multiLevelType w:val="hybridMultilevel"/>
    <w:tmpl w:val="F5D21EA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707F8"/>
    <w:multiLevelType w:val="hybridMultilevel"/>
    <w:tmpl w:val="17EE844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B0082F"/>
    <w:multiLevelType w:val="multilevel"/>
    <w:tmpl w:val="4E6A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3A6867"/>
    <w:multiLevelType w:val="hybridMultilevel"/>
    <w:tmpl w:val="0BE0FD1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AB7A5D"/>
    <w:multiLevelType w:val="hybridMultilevel"/>
    <w:tmpl w:val="39B8DA6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125939"/>
    <w:multiLevelType w:val="multilevel"/>
    <w:tmpl w:val="474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E3E9F"/>
    <w:multiLevelType w:val="hybridMultilevel"/>
    <w:tmpl w:val="3C3C5B66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78FA"/>
    <w:multiLevelType w:val="hybridMultilevel"/>
    <w:tmpl w:val="C5A27D3C"/>
    <w:lvl w:ilvl="0" w:tplc="0A34A8E0">
      <w:start w:val="1"/>
      <w:numFmt w:val="decimal"/>
      <w:lvlText w:val="%1."/>
      <w:lvlJc w:val="left"/>
      <w:pPr>
        <w:ind w:left="270" w:hanging="20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0590BF98">
      <w:start w:val="1"/>
      <w:numFmt w:val="decimal"/>
      <w:lvlText w:val="(%2)"/>
      <w:lvlJc w:val="left"/>
      <w:pPr>
        <w:ind w:left="554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2" w:tplc="B5587CAC">
      <w:numFmt w:val="bullet"/>
      <w:lvlText w:val="•"/>
      <w:lvlJc w:val="left"/>
      <w:pPr>
        <w:ind w:left="1727" w:hanging="312"/>
      </w:pPr>
      <w:rPr>
        <w:rFonts w:hint="default"/>
        <w:lang w:val="el-GR" w:eastAsia="en-US" w:bidi="ar-SA"/>
      </w:rPr>
    </w:lvl>
    <w:lvl w:ilvl="3" w:tplc="4D3ED6A6">
      <w:numFmt w:val="bullet"/>
      <w:lvlText w:val="•"/>
      <w:lvlJc w:val="left"/>
      <w:pPr>
        <w:ind w:left="2894" w:hanging="312"/>
      </w:pPr>
      <w:rPr>
        <w:rFonts w:hint="default"/>
        <w:lang w:val="el-GR" w:eastAsia="en-US" w:bidi="ar-SA"/>
      </w:rPr>
    </w:lvl>
    <w:lvl w:ilvl="4" w:tplc="456E246C">
      <w:numFmt w:val="bullet"/>
      <w:lvlText w:val="•"/>
      <w:lvlJc w:val="left"/>
      <w:pPr>
        <w:ind w:left="4061" w:hanging="312"/>
      </w:pPr>
      <w:rPr>
        <w:rFonts w:hint="default"/>
        <w:lang w:val="el-GR" w:eastAsia="en-US" w:bidi="ar-SA"/>
      </w:rPr>
    </w:lvl>
    <w:lvl w:ilvl="5" w:tplc="88942556">
      <w:numFmt w:val="bullet"/>
      <w:lvlText w:val="•"/>
      <w:lvlJc w:val="left"/>
      <w:pPr>
        <w:ind w:left="5228" w:hanging="312"/>
      </w:pPr>
      <w:rPr>
        <w:rFonts w:hint="default"/>
        <w:lang w:val="el-GR" w:eastAsia="en-US" w:bidi="ar-SA"/>
      </w:rPr>
    </w:lvl>
    <w:lvl w:ilvl="6" w:tplc="DB865B4C">
      <w:numFmt w:val="bullet"/>
      <w:lvlText w:val="•"/>
      <w:lvlJc w:val="left"/>
      <w:pPr>
        <w:ind w:left="6395" w:hanging="312"/>
      </w:pPr>
      <w:rPr>
        <w:rFonts w:hint="default"/>
        <w:lang w:val="el-GR" w:eastAsia="en-US" w:bidi="ar-SA"/>
      </w:rPr>
    </w:lvl>
    <w:lvl w:ilvl="7" w:tplc="CF9AC4FE">
      <w:numFmt w:val="bullet"/>
      <w:lvlText w:val="•"/>
      <w:lvlJc w:val="left"/>
      <w:pPr>
        <w:ind w:left="7562" w:hanging="312"/>
      </w:pPr>
      <w:rPr>
        <w:rFonts w:hint="default"/>
        <w:lang w:val="el-GR" w:eastAsia="en-US" w:bidi="ar-SA"/>
      </w:rPr>
    </w:lvl>
    <w:lvl w:ilvl="8" w:tplc="D97885DE">
      <w:numFmt w:val="bullet"/>
      <w:lvlText w:val="•"/>
      <w:lvlJc w:val="left"/>
      <w:pPr>
        <w:ind w:left="8729" w:hanging="312"/>
      </w:pPr>
      <w:rPr>
        <w:rFonts w:hint="default"/>
        <w:lang w:val="el-GR" w:eastAsia="en-US" w:bidi="ar-SA"/>
      </w:rPr>
    </w:lvl>
  </w:abstractNum>
  <w:abstractNum w:abstractNumId="33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4" w15:restartNumberingAfterBreak="0">
    <w:nsid w:val="6A03468B"/>
    <w:multiLevelType w:val="hybridMultilevel"/>
    <w:tmpl w:val="0576C96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71AE6BCF"/>
    <w:multiLevelType w:val="multilevel"/>
    <w:tmpl w:val="862A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373E35"/>
    <w:multiLevelType w:val="multilevel"/>
    <w:tmpl w:val="8228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E3053"/>
    <w:multiLevelType w:val="hybridMultilevel"/>
    <w:tmpl w:val="18E68670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C70A2D"/>
    <w:multiLevelType w:val="hybridMultilevel"/>
    <w:tmpl w:val="192E431C"/>
    <w:lvl w:ilvl="0" w:tplc="EAA08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548304662">
    <w:abstractNumId w:val="0"/>
  </w:num>
  <w:num w:numId="2" w16cid:durableId="1107965209">
    <w:abstractNumId w:val="1"/>
  </w:num>
  <w:num w:numId="3" w16cid:durableId="1195457173">
    <w:abstractNumId w:val="2"/>
  </w:num>
  <w:num w:numId="4" w16cid:durableId="1380595561">
    <w:abstractNumId w:val="3"/>
  </w:num>
  <w:num w:numId="5" w16cid:durableId="1651207565">
    <w:abstractNumId w:val="4"/>
  </w:num>
  <w:num w:numId="6" w16cid:durableId="1232235825">
    <w:abstractNumId w:val="5"/>
  </w:num>
  <w:num w:numId="7" w16cid:durableId="178661051">
    <w:abstractNumId w:val="6"/>
  </w:num>
  <w:num w:numId="8" w16cid:durableId="1962761047">
    <w:abstractNumId w:val="7"/>
  </w:num>
  <w:num w:numId="9" w16cid:durableId="991837341">
    <w:abstractNumId w:val="8"/>
  </w:num>
  <w:num w:numId="10" w16cid:durableId="1856191711">
    <w:abstractNumId w:val="9"/>
  </w:num>
  <w:num w:numId="11" w16cid:durableId="85925642">
    <w:abstractNumId w:val="10"/>
  </w:num>
  <w:num w:numId="12" w16cid:durableId="799297615">
    <w:abstractNumId w:val="41"/>
  </w:num>
  <w:num w:numId="13" w16cid:durableId="169609447">
    <w:abstractNumId w:val="36"/>
  </w:num>
  <w:num w:numId="14" w16cid:durableId="903298764">
    <w:abstractNumId w:val="30"/>
  </w:num>
  <w:num w:numId="15" w16cid:durableId="2019311686">
    <w:abstractNumId w:val="31"/>
  </w:num>
  <w:num w:numId="16" w16cid:durableId="180170236">
    <w:abstractNumId w:val="35"/>
  </w:num>
  <w:num w:numId="17" w16cid:durableId="245115993">
    <w:abstractNumId w:val="22"/>
  </w:num>
  <w:num w:numId="18" w16cid:durableId="530650180">
    <w:abstractNumId w:val="16"/>
  </w:num>
  <w:num w:numId="19" w16cid:durableId="1221095471">
    <w:abstractNumId w:val="28"/>
  </w:num>
  <w:num w:numId="20" w16cid:durableId="1535729257">
    <w:abstractNumId w:val="33"/>
  </w:num>
  <w:num w:numId="21" w16cid:durableId="1505439743">
    <w:abstractNumId w:val="13"/>
  </w:num>
  <w:num w:numId="22" w16cid:durableId="611286525">
    <w:abstractNumId w:val="40"/>
  </w:num>
  <w:num w:numId="23" w16cid:durableId="1369140121">
    <w:abstractNumId w:val="11"/>
  </w:num>
  <w:num w:numId="24" w16cid:durableId="1379089176">
    <w:abstractNumId w:val="34"/>
  </w:num>
  <w:num w:numId="25" w16cid:durableId="1285962394">
    <w:abstractNumId w:val="20"/>
  </w:num>
  <w:num w:numId="26" w16cid:durableId="2000845391">
    <w:abstractNumId w:val="25"/>
  </w:num>
  <w:num w:numId="27" w16cid:durableId="1817645195">
    <w:abstractNumId w:val="39"/>
  </w:num>
  <w:num w:numId="28" w16cid:durableId="1477255590">
    <w:abstractNumId w:val="15"/>
  </w:num>
  <w:num w:numId="29" w16cid:durableId="5862154">
    <w:abstractNumId w:val="18"/>
  </w:num>
  <w:num w:numId="30" w16cid:durableId="1203515711">
    <w:abstractNumId w:val="23"/>
  </w:num>
  <w:num w:numId="31" w16cid:durableId="1108159262">
    <w:abstractNumId w:val="19"/>
  </w:num>
  <w:num w:numId="32" w16cid:durableId="1393388100">
    <w:abstractNumId w:val="26"/>
  </w:num>
  <w:num w:numId="33" w16cid:durableId="2019306557">
    <w:abstractNumId w:val="12"/>
  </w:num>
  <w:num w:numId="34" w16cid:durableId="756026793">
    <w:abstractNumId w:val="21"/>
  </w:num>
  <w:num w:numId="35" w16cid:durableId="1160656328">
    <w:abstractNumId w:val="29"/>
  </w:num>
  <w:num w:numId="36" w16cid:durableId="1953513836">
    <w:abstractNumId w:val="14"/>
  </w:num>
  <w:num w:numId="37" w16cid:durableId="1771390430">
    <w:abstractNumId w:val="24"/>
  </w:num>
  <w:num w:numId="38" w16cid:durableId="240257964">
    <w:abstractNumId w:val="27"/>
  </w:num>
  <w:num w:numId="39" w16cid:durableId="1425146701">
    <w:abstractNumId w:val="38"/>
  </w:num>
  <w:num w:numId="40" w16cid:durableId="1229654472">
    <w:abstractNumId w:val="37"/>
  </w:num>
  <w:num w:numId="41" w16cid:durableId="108083816">
    <w:abstractNumId w:val="32"/>
  </w:num>
  <w:num w:numId="42" w16cid:durableId="14253714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071"/>
    <w:rsid w:val="00000C5E"/>
    <w:rsid w:val="000012EE"/>
    <w:rsid w:val="0000375D"/>
    <w:rsid w:val="000040FD"/>
    <w:rsid w:val="00004465"/>
    <w:rsid w:val="000045B9"/>
    <w:rsid w:val="00005558"/>
    <w:rsid w:val="0000656D"/>
    <w:rsid w:val="000065B6"/>
    <w:rsid w:val="00006CEC"/>
    <w:rsid w:val="000072DB"/>
    <w:rsid w:val="00007CCA"/>
    <w:rsid w:val="00011425"/>
    <w:rsid w:val="00012B19"/>
    <w:rsid w:val="000130D0"/>
    <w:rsid w:val="0001705B"/>
    <w:rsid w:val="00017743"/>
    <w:rsid w:val="0002094F"/>
    <w:rsid w:val="00020B6A"/>
    <w:rsid w:val="00020DCF"/>
    <w:rsid w:val="000215D3"/>
    <w:rsid w:val="0002243E"/>
    <w:rsid w:val="00022572"/>
    <w:rsid w:val="00022824"/>
    <w:rsid w:val="0002320C"/>
    <w:rsid w:val="00023862"/>
    <w:rsid w:val="00023BEC"/>
    <w:rsid w:val="00024CFD"/>
    <w:rsid w:val="00026E2E"/>
    <w:rsid w:val="00027199"/>
    <w:rsid w:val="000273D4"/>
    <w:rsid w:val="0002791C"/>
    <w:rsid w:val="00027E0E"/>
    <w:rsid w:val="0003014F"/>
    <w:rsid w:val="000313EC"/>
    <w:rsid w:val="000319DF"/>
    <w:rsid w:val="000325E7"/>
    <w:rsid w:val="00032BAF"/>
    <w:rsid w:val="0003422D"/>
    <w:rsid w:val="00034ABD"/>
    <w:rsid w:val="000373A0"/>
    <w:rsid w:val="00037801"/>
    <w:rsid w:val="00037A59"/>
    <w:rsid w:val="00040BB0"/>
    <w:rsid w:val="00042127"/>
    <w:rsid w:val="000421F7"/>
    <w:rsid w:val="00043016"/>
    <w:rsid w:val="00043E26"/>
    <w:rsid w:val="00044228"/>
    <w:rsid w:val="00045253"/>
    <w:rsid w:val="000457F6"/>
    <w:rsid w:val="00047387"/>
    <w:rsid w:val="000500DC"/>
    <w:rsid w:val="00051CA9"/>
    <w:rsid w:val="000521DC"/>
    <w:rsid w:val="00052C3D"/>
    <w:rsid w:val="00052D56"/>
    <w:rsid w:val="00053CF6"/>
    <w:rsid w:val="000561E7"/>
    <w:rsid w:val="00056D17"/>
    <w:rsid w:val="00057051"/>
    <w:rsid w:val="000606A0"/>
    <w:rsid w:val="000609B8"/>
    <w:rsid w:val="00060A38"/>
    <w:rsid w:val="00060AFA"/>
    <w:rsid w:val="000620B3"/>
    <w:rsid w:val="00062BB2"/>
    <w:rsid w:val="00063114"/>
    <w:rsid w:val="000635CC"/>
    <w:rsid w:val="00063B20"/>
    <w:rsid w:val="00064648"/>
    <w:rsid w:val="00064699"/>
    <w:rsid w:val="000649DF"/>
    <w:rsid w:val="00065002"/>
    <w:rsid w:val="00066529"/>
    <w:rsid w:val="00070508"/>
    <w:rsid w:val="000715C3"/>
    <w:rsid w:val="000718B0"/>
    <w:rsid w:val="00071AAA"/>
    <w:rsid w:val="000737CC"/>
    <w:rsid w:val="00073FFE"/>
    <w:rsid w:val="0007438C"/>
    <w:rsid w:val="00076C9E"/>
    <w:rsid w:val="00077DFF"/>
    <w:rsid w:val="00080FAE"/>
    <w:rsid w:val="0008133F"/>
    <w:rsid w:val="000819A2"/>
    <w:rsid w:val="00085585"/>
    <w:rsid w:val="00085A14"/>
    <w:rsid w:val="00087B4D"/>
    <w:rsid w:val="00087B79"/>
    <w:rsid w:val="00092DA0"/>
    <w:rsid w:val="00092E0A"/>
    <w:rsid w:val="00093027"/>
    <w:rsid w:val="000933D8"/>
    <w:rsid w:val="00094A0F"/>
    <w:rsid w:val="00095E41"/>
    <w:rsid w:val="00096856"/>
    <w:rsid w:val="00097F3B"/>
    <w:rsid w:val="000A0A84"/>
    <w:rsid w:val="000A0FD7"/>
    <w:rsid w:val="000A223D"/>
    <w:rsid w:val="000A44F1"/>
    <w:rsid w:val="000A5B86"/>
    <w:rsid w:val="000A6A2D"/>
    <w:rsid w:val="000A6F04"/>
    <w:rsid w:val="000A6F90"/>
    <w:rsid w:val="000B1EE7"/>
    <w:rsid w:val="000B4E42"/>
    <w:rsid w:val="000B70FC"/>
    <w:rsid w:val="000C1E49"/>
    <w:rsid w:val="000C2D2C"/>
    <w:rsid w:val="000C4284"/>
    <w:rsid w:val="000C4BEA"/>
    <w:rsid w:val="000C5B34"/>
    <w:rsid w:val="000C6682"/>
    <w:rsid w:val="000C7073"/>
    <w:rsid w:val="000C76F3"/>
    <w:rsid w:val="000C7810"/>
    <w:rsid w:val="000C7F1C"/>
    <w:rsid w:val="000D02D1"/>
    <w:rsid w:val="000D0C47"/>
    <w:rsid w:val="000D2427"/>
    <w:rsid w:val="000D24F7"/>
    <w:rsid w:val="000D263D"/>
    <w:rsid w:val="000D2DDD"/>
    <w:rsid w:val="000D481C"/>
    <w:rsid w:val="000D4DA3"/>
    <w:rsid w:val="000D5A6B"/>
    <w:rsid w:val="000D74AF"/>
    <w:rsid w:val="000D7C22"/>
    <w:rsid w:val="000E082E"/>
    <w:rsid w:val="000E0DD6"/>
    <w:rsid w:val="000E310F"/>
    <w:rsid w:val="000E604F"/>
    <w:rsid w:val="000E636F"/>
    <w:rsid w:val="000E67AB"/>
    <w:rsid w:val="000E764E"/>
    <w:rsid w:val="000F03AE"/>
    <w:rsid w:val="000F12E3"/>
    <w:rsid w:val="000F1F04"/>
    <w:rsid w:val="000F27EF"/>
    <w:rsid w:val="000F28F9"/>
    <w:rsid w:val="000F3AC7"/>
    <w:rsid w:val="000F3FCE"/>
    <w:rsid w:val="000F5FAA"/>
    <w:rsid w:val="000F6067"/>
    <w:rsid w:val="000F7DEF"/>
    <w:rsid w:val="00100514"/>
    <w:rsid w:val="001017C9"/>
    <w:rsid w:val="00102101"/>
    <w:rsid w:val="0010258B"/>
    <w:rsid w:val="00102E24"/>
    <w:rsid w:val="00103678"/>
    <w:rsid w:val="001036EA"/>
    <w:rsid w:val="00103DDF"/>
    <w:rsid w:val="00105314"/>
    <w:rsid w:val="001073F8"/>
    <w:rsid w:val="001101C6"/>
    <w:rsid w:val="00110C30"/>
    <w:rsid w:val="00111901"/>
    <w:rsid w:val="00111E0D"/>
    <w:rsid w:val="00112610"/>
    <w:rsid w:val="001164F4"/>
    <w:rsid w:val="00117635"/>
    <w:rsid w:val="001217F6"/>
    <w:rsid w:val="00122C70"/>
    <w:rsid w:val="00122DA3"/>
    <w:rsid w:val="00123C25"/>
    <w:rsid w:val="00125B0B"/>
    <w:rsid w:val="001273CB"/>
    <w:rsid w:val="00127863"/>
    <w:rsid w:val="00130283"/>
    <w:rsid w:val="001317FF"/>
    <w:rsid w:val="001345E4"/>
    <w:rsid w:val="0013495B"/>
    <w:rsid w:val="001358DA"/>
    <w:rsid w:val="00136416"/>
    <w:rsid w:val="001365BB"/>
    <w:rsid w:val="00136C1B"/>
    <w:rsid w:val="00137693"/>
    <w:rsid w:val="00140681"/>
    <w:rsid w:val="0014084F"/>
    <w:rsid w:val="0014109B"/>
    <w:rsid w:val="00141F11"/>
    <w:rsid w:val="001434A8"/>
    <w:rsid w:val="00144E2E"/>
    <w:rsid w:val="0014575C"/>
    <w:rsid w:val="00146373"/>
    <w:rsid w:val="00146638"/>
    <w:rsid w:val="0015005C"/>
    <w:rsid w:val="00150871"/>
    <w:rsid w:val="00153744"/>
    <w:rsid w:val="001552C1"/>
    <w:rsid w:val="001553FB"/>
    <w:rsid w:val="0015545F"/>
    <w:rsid w:val="00160404"/>
    <w:rsid w:val="00160A1A"/>
    <w:rsid w:val="001611ED"/>
    <w:rsid w:val="00161D1D"/>
    <w:rsid w:val="00161FB1"/>
    <w:rsid w:val="00162616"/>
    <w:rsid w:val="00164E1F"/>
    <w:rsid w:val="00165736"/>
    <w:rsid w:val="00166CF7"/>
    <w:rsid w:val="00166D03"/>
    <w:rsid w:val="00167980"/>
    <w:rsid w:val="00167F4B"/>
    <w:rsid w:val="00171EB5"/>
    <w:rsid w:val="0017216F"/>
    <w:rsid w:val="00172589"/>
    <w:rsid w:val="00172EB6"/>
    <w:rsid w:val="00172FBA"/>
    <w:rsid w:val="001737BA"/>
    <w:rsid w:val="0017436B"/>
    <w:rsid w:val="00175691"/>
    <w:rsid w:val="001765C9"/>
    <w:rsid w:val="00176884"/>
    <w:rsid w:val="00176D3D"/>
    <w:rsid w:val="00177D6E"/>
    <w:rsid w:val="00181B43"/>
    <w:rsid w:val="00182A81"/>
    <w:rsid w:val="00182EC0"/>
    <w:rsid w:val="00182FE8"/>
    <w:rsid w:val="00184870"/>
    <w:rsid w:val="0018557E"/>
    <w:rsid w:val="00186B76"/>
    <w:rsid w:val="00187B36"/>
    <w:rsid w:val="0019005A"/>
    <w:rsid w:val="00191486"/>
    <w:rsid w:val="001934F6"/>
    <w:rsid w:val="00193C04"/>
    <w:rsid w:val="00196314"/>
    <w:rsid w:val="00197C0F"/>
    <w:rsid w:val="001A1CBE"/>
    <w:rsid w:val="001A46F0"/>
    <w:rsid w:val="001A486A"/>
    <w:rsid w:val="001A7085"/>
    <w:rsid w:val="001A7159"/>
    <w:rsid w:val="001A71FA"/>
    <w:rsid w:val="001A784D"/>
    <w:rsid w:val="001B008D"/>
    <w:rsid w:val="001B060C"/>
    <w:rsid w:val="001B0B53"/>
    <w:rsid w:val="001B1284"/>
    <w:rsid w:val="001B1362"/>
    <w:rsid w:val="001B44A3"/>
    <w:rsid w:val="001B4C2F"/>
    <w:rsid w:val="001B4F76"/>
    <w:rsid w:val="001B5915"/>
    <w:rsid w:val="001B7A17"/>
    <w:rsid w:val="001C026B"/>
    <w:rsid w:val="001C17BC"/>
    <w:rsid w:val="001C1814"/>
    <w:rsid w:val="001C2776"/>
    <w:rsid w:val="001C27C7"/>
    <w:rsid w:val="001C295D"/>
    <w:rsid w:val="001C2D22"/>
    <w:rsid w:val="001C3331"/>
    <w:rsid w:val="001C3E1B"/>
    <w:rsid w:val="001C4D31"/>
    <w:rsid w:val="001C5104"/>
    <w:rsid w:val="001C565F"/>
    <w:rsid w:val="001C57FC"/>
    <w:rsid w:val="001C5C40"/>
    <w:rsid w:val="001C7A2C"/>
    <w:rsid w:val="001D1A81"/>
    <w:rsid w:val="001D2422"/>
    <w:rsid w:val="001D490D"/>
    <w:rsid w:val="001D4BC4"/>
    <w:rsid w:val="001D54BD"/>
    <w:rsid w:val="001D645B"/>
    <w:rsid w:val="001E006D"/>
    <w:rsid w:val="001E01BC"/>
    <w:rsid w:val="001E03D7"/>
    <w:rsid w:val="001E15FD"/>
    <w:rsid w:val="001E18DD"/>
    <w:rsid w:val="001E243F"/>
    <w:rsid w:val="001E26D7"/>
    <w:rsid w:val="001E4CC6"/>
    <w:rsid w:val="001E5219"/>
    <w:rsid w:val="001E6028"/>
    <w:rsid w:val="001E6F85"/>
    <w:rsid w:val="001E7CA0"/>
    <w:rsid w:val="001F0491"/>
    <w:rsid w:val="001F0AED"/>
    <w:rsid w:val="001F18E1"/>
    <w:rsid w:val="001F1DCF"/>
    <w:rsid w:val="001F2C91"/>
    <w:rsid w:val="001F32FB"/>
    <w:rsid w:val="001F45BE"/>
    <w:rsid w:val="001F478C"/>
    <w:rsid w:val="001F4AC9"/>
    <w:rsid w:val="001F7E31"/>
    <w:rsid w:val="00200AB7"/>
    <w:rsid w:val="00200C6B"/>
    <w:rsid w:val="00204B65"/>
    <w:rsid w:val="00204DA6"/>
    <w:rsid w:val="00205CB7"/>
    <w:rsid w:val="00205EF0"/>
    <w:rsid w:val="00206B16"/>
    <w:rsid w:val="00207038"/>
    <w:rsid w:val="0021260A"/>
    <w:rsid w:val="002128FF"/>
    <w:rsid w:val="00212B59"/>
    <w:rsid w:val="00212D51"/>
    <w:rsid w:val="00213C82"/>
    <w:rsid w:val="00214A42"/>
    <w:rsid w:val="00214CA5"/>
    <w:rsid w:val="00215063"/>
    <w:rsid w:val="002157A0"/>
    <w:rsid w:val="00215ADE"/>
    <w:rsid w:val="00215CE3"/>
    <w:rsid w:val="00216363"/>
    <w:rsid w:val="00216C8E"/>
    <w:rsid w:val="00216ECA"/>
    <w:rsid w:val="00220BE2"/>
    <w:rsid w:val="00221710"/>
    <w:rsid w:val="0022250D"/>
    <w:rsid w:val="00222C4E"/>
    <w:rsid w:val="00223492"/>
    <w:rsid w:val="00223CF3"/>
    <w:rsid w:val="002302BD"/>
    <w:rsid w:val="00230C0B"/>
    <w:rsid w:val="00230F20"/>
    <w:rsid w:val="002338CB"/>
    <w:rsid w:val="002338D8"/>
    <w:rsid w:val="00233FFA"/>
    <w:rsid w:val="0023494F"/>
    <w:rsid w:val="002353B1"/>
    <w:rsid w:val="00235979"/>
    <w:rsid w:val="00235D05"/>
    <w:rsid w:val="00236CCA"/>
    <w:rsid w:val="00240CF8"/>
    <w:rsid w:val="0024236E"/>
    <w:rsid w:val="00243498"/>
    <w:rsid w:val="00244872"/>
    <w:rsid w:val="00245B54"/>
    <w:rsid w:val="00246120"/>
    <w:rsid w:val="00246C18"/>
    <w:rsid w:val="002471DF"/>
    <w:rsid w:val="00247874"/>
    <w:rsid w:val="00247E58"/>
    <w:rsid w:val="00251043"/>
    <w:rsid w:val="002510A3"/>
    <w:rsid w:val="002511A1"/>
    <w:rsid w:val="0025224F"/>
    <w:rsid w:val="00252BDC"/>
    <w:rsid w:val="0025400A"/>
    <w:rsid w:val="002544F0"/>
    <w:rsid w:val="00255761"/>
    <w:rsid w:val="00255DA3"/>
    <w:rsid w:val="002567E1"/>
    <w:rsid w:val="00260F64"/>
    <w:rsid w:val="002615EB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1A1F"/>
    <w:rsid w:val="00272438"/>
    <w:rsid w:val="00272B54"/>
    <w:rsid w:val="0027350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116"/>
    <w:rsid w:val="00287934"/>
    <w:rsid w:val="002913F6"/>
    <w:rsid w:val="00292883"/>
    <w:rsid w:val="00293683"/>
    <w:rsid w:val="00295B08"/>
    <w:rsid w:val="00297743"/>
    <w:rsid w:val="002A0571"/>
    <w:rsid w:val="002A088C"/>
    <w:rsid w:val="002A133F"/>
    <w:rsid w:val="002A1B8F"/>
    <w:rsid w:val="002A1BBF"/>
    <w:rsid w:val="002A2BF9"/>
    <w:rsid w:val="002B20BB"/>
    <w:rsid w:val="002B2B97"/>
    <w:rsid w:val="002B2D40"/>
    <w:rsid w:val="002B301E"/>
    <w:rsid w:val="002B5777"/>
    <w:rsid w:val="002B61F6"/>
    <w:rsid w:val="002B65A6"/>
    <w:rsid w:val="002B65EE"/>
    <w:rsid w:val="002C0E7D"/>
    <w:rsid w:val="002C1220"/>
    <w:rsid w:val="002C23A7"/>
    <w:rsid w:val="002C43FF"/>
    <w:rsid w:val="002D0711"/>
    <w:rsid w:val="002D1218"/>
    <w:rsid w:val="002D1604"/>
    <w:rsid w:val="002D176F"/>
    <w:rsid w:val="002D1B53"/>
    <w:rsid w:val="002D1EB4"/>
    <w:rsid w:val="002D2139"/>
    <w:rsid w:val="002D213E"/>
    <w:rsid w:val="002D26C7"/>
    <w:rsid w:val="002D2C87"/>
    <w:rsid w:val="002D2F04"/>
    <w:rsid w:val="002D492F"/>
    <w:rsid w:val="002D6343"/>
    <w:rsid w:val="002D74DF"/>
    <w:rsid w:val="002D777A"/>
    <w:rsid w:val="002E0E04"/>
    <w:rsid w:val="002E1623"/>
    <w:rsid w:val="002E37DD"/>
    <w:rsid w:val="002E6277"/>
    <w:rsid w:val="002E6CB5"/>
    <w:rsid w:val="002E7A08"/>
    <w:rsid w:val="002F4478"/>
    <w:rsid w:val="002F46A5"/>
    <w:rsid w:val="002F4DB0"/>
    <w:rsid w:val="002F73F2"/>
    <w:rsid w:val="002F7A66"/>
    <w:rsid w:val="00300654"/>
    <w:rsid w:val="00301991"/>
    <w:rsid w:val="0030212E"/>
    <w:rsid w:val="00303600"/>
    <w:rsid w:val="00303AE1"/>
    <w:rsid w:val="00306F75"/>
    <w:rsid w:val="0031048C"/>
    <w:rsid w:val="00310D05"/>
    <w:rsid w:val="0031169D"/>
    <w:rsid w:val="00312742"/>
    <w:rsid w:val="00313DE3"/>
    <w:rsid w:val="0031472F"/>
    <w:rsid w:val="0031698B"/>
    <w:rsid w:val="00316FC6"/>
    <w:rsid w:val="00317750"/>
    <w:rsid w:val="00317B23"/>
    <w:rsid w:val="0032109F"/>
    <w:rsid w:val="003210D8"/>
    <w:rsid w:val="00321C96"/>
    <w:rsid w:val="00321EA9"/>
    <w:rsid w:val="00322771"/>
    <w:rsid w:val="00322DCB"/>
    <w:rsid w:val="0032301B"/>
    <w:rsid w:val="00325694"/>
    <w:rsid w:val="0032639F"/>
    <w:rsid w:val="00326DA9"/>
    <w:rsid w:val="003300B4"/>
    <w:rsid w:val="00330491"/>
    <w:rsid w:val="00334213"/>
    <w:rsid w:val="00335352"/>
    <w:rsid w:val="00336C4D"/>
    <w:rsid w:val="00336CC3"/>
    <w:rsid w:val="0033792C"/>
    <w:rsid w:val="00340477"/>
    <w:rsid w:val="00342556"/>
    <w:rsid w:val="00342D51"/>
    <w:rsid w:val="0034475D"/>
    <w:rsid w:val="00344E52"/>
    <w:rsid w:val="00345415"/>
    <w:rsid w:val="0034590B"/>
    <w:rsid w:val="00347DC1"/>
    <w:rsid w:val="00350A87"/>
    <w:rsid w:val="00351D2C"/>
    <w:rsid w:val="00352042"/>
    <w:rsid w:val="0035283C"/>
    <w:rsid w:val="00353578"/>
    <w:rsid w:val="00354867"/>
    <w:rsid w:val="00355202"/>
    <w:rsid w:val="0035532D"/>
    <w:rsid w:val="003556ED"/>
    <w:rsid w:val="00355C21"/>
    <w:rsid w:val="00356A59"/>
    <w:rsid w:val="00360FA4"/>
    <w:rsid w:val="00362CA5"/>
    <w:rsid w:val="00363009"/>
    <w:rsid w:val="0036403C"/>
    <w:rsid w:val="003643C7"/>
    <w:rsid w:val="0036463F"/>
    <w:rsid w:val="00364DB0"/>
    <w:rsid w:val="00365235"/>
    <w:rsid w:val="0036629B"/>
    <w:rsid w:val="00366FFB"/>
    <w:rsid w:val="0037098A"/>
    <w:rsid w:val="00370D37"/>
    <w:rsid w:val="00370DD1"/>
    <w:rsid w:val="00371A60"/>
    <w:rsid w:val="00372999"/>
    <w:rsid w:val="00373623"/>
    <w:rsid w:val="003740D4"/>
    <w:rsid w:val="003744C0"/>
    <w:rsid w:val="00374B84"/>
    <w:rsid w:val="00375F44"/>
    <w:rsid w:val="0037639B"/>
    <w:rsid w:val="0037670C"/>
    <w:rsid w:val="0037670E"/>
    <w:rsid w:val="0037683F"/>
    <w:rsid w:val="00382C52"/>
    <w:rsid w:val="00382D8C"/>
    <w:rsid w:val="00385AA1"/>
    <w:rsid w:val="00386348"/>
    <w:rsid w:val="00386F86"/>
    <w:rsid w:val="0039051E"/>
    <w:rsid w:val="0039068B"/>
    <w:rsid w:val="00390D33"/>
    <w:rsid w:val="003911E5"/>
    <w:rsid w:val="003929DA"/>
    <w:rsid w:val="0039318E"/>
    <w:rsid w:val="00393416"/>
    <w:rsid w:val="003946E7"/>
    <w:rsid w:val="003954C0"/>
    <w:rsid w:val="00397542"/>
    <w:rsid w:val="00397984"/>
    <w:rsid w:val="00397E25"/>
    <w:rsid w:val="003A02B3"/>
    <w:rsid w:val="003A4427"/>
    <w:rsid w:val="003A68B3"/>
    <w:rsid w:val="003A7635"/>
    <w:rsid w:val="003A78D9"/>
    <w:rsid w:val="003A7D22"/>
    <w:rsid w:val="003B08EB"/>
    <w:rsid w:val="003B0B9F"/>
    <w:rsid w:val="003B2641"/>
    <w:rsid w:val="003B264E"/>
    <w:rsid w:val="003B5CF0"/>
    <w:rsid w:val="003B77D2"/>
    <w:rsid w:val="003B7F12"/>
    <w:rsid w:val="003B7F44"/>
    <w:rsid w:val="003C0899"/>
    <w:rsid w:val="003C3253"/>
    <w:rsid w:val="003C4424"/>
    <w:rsid w:val="003C4CA4"/>
    <w:rsid w:val="003C54C6"/>
    <w:rsid w:val="003C6F89"/>
    <w:rsid w:val="003C7A40"/>
    <w:rsid w:val="003D0EC7"/>
    <w:rsid w:val="003D10BA"/>
    <w:rsid w:val="003D1320"/>
    <w:rsid w:val="003D21D6"/>
    <w:rsid w:val="003D252C"/>
    <w:rsid w:val="003D37D8"/>
    <w:rsid w:val="003D4026"/>
    <w:rsid w:val="003D4847"/>
    <w:rsid w:val="003D4EA1"/>
    <w:rsid w:val="003D62F0"/>
    <w:rsid w:val="003D6543"/>
    <w:rsid w:val="003D7490"/>
    <w:rsid w:val="003D7C44"/>
    <w:rsid w:val="003E1D2F"/>
    <w:rsid w:val="003E31B6"/>
    <w:rsid w:val="003E3340"/>
    <w:rsid w:val="003E49B7"/>
    <w:rsid w:val="003E49D0"/>
    <w:rsid w:val="003E77F8"/>
    <w:rsid w:val="003F2C9C"/>
    <w:rsid w:val="003F2E55"/>
    <w:rsid w:val="003F4724"/>
    <w:rsid w:val="003F4D71"/>
    <w:rsid w:val="003F4FB3"/>
    <w:rsid w:val="003F6649"/>
    <w:rsid w:val="003F6737"/>
    <w:rsid w:val="003F6DFD"/>
    <w:rsid w:val="003F7489"/>
    <w:rsid w:val="003F7A1B"/>
    <w:rsid w:val="00401093"/>
    <w:rsid w:val="0040491E"/>
    <w:rsid w:val="0040502E"/>
    <w:rsid w:val="0040577C"/>
    <w:rsid w:val="00405D54"/>
    <w:rsid w:val="00406754"/>
    <w:rsid w:val="0040676B"/>
    <w:rsid w:val="0041076B"/>
    <w:rsid w:val="00412714"/>
    <w:rsid w:val="00412A98"/>
    <w:rsid w:val="004134BB"/>
    <w:rsid w:val="00413AB8"/>
    <w:rsid w:val="004165DD"/>
    <w:rsid w:val="00416EF3"/>
    <w:rsid w:val="00417E8B"/>
    <w:rsid w:val="00420634"/>
    <w:rsid w:val="004209CE"/>
    <w:rsid w:val="00421CE2"/>
    <w:rsid w:val="00421F20"/>
    <w:rsid w:val="004224C3"/>
    <w:rsid w:val="00423478"/>
    <w:rsid w:val="004246DE"/>
    <w:rsid w:val="00426F02"/>
    <w:rsid w:val="00426F3C"/>
    <w:rsid w:val="0042733F"/>
    <w:rsid w:val="0043074A"/>
    <w:rsid w:val="00430D31"/>
    <w:rsid w:val="00431FAC"/>
    <w:rsid w:val="004324F3"/>
    <w:rsid w:val="0043273A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065F"/>
    <w:rsid w:val="004410D8"/>
    <w:rsid w:val="00441C72"/>
    <w:rsid w:val="004434E0"/>
    <w:rsid w:val="00444121"/>
    <w:rsid w:val="00445539"/>
    <w:rsid w:val="004472F1"/>
    <w:rsid w:val="004473F4"/>
    <w:rsid w:val="00450623"/>
    <w:rsid w:val="00451829"/>
    <w:rsid w:val="00451B52"/>
    <w:rsid w:val="004533F1"/>
    <w:rsid w:val="00454B72"/>
    <w:rsid w:val="00454E15"/>
    <w:rsid w:val="00455134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37F"/>
    <w:rsid w:val="00470D3D"/>
    <w:rsid w:val="00471108"/>
    <w:rsid w:val="00471380"/>
    <w:rsid w:val="00471A32"/>
    <w:rsid w:val="00472410"/>
    <w:rsid w:val="0047283A"/>
    <w:rsid w:val="00473CD0"/>
    <w:rsid w:val="00473D67"/>
    <w:rsid w:val="00474BCC"/>
    <w:rsid w:val="004759D3"/>
    <w:rsid w:val="00475C97"/>
    <w:rsid w:val="00477211"/>
    <w:rsid w:val="004801FD"/>
    <w:rsid w:val="0048048E"/>
    <w:rsid w:val="004809C0"/>
    <w:rsid w:val="00481860"/>
    <w:rsid w:val="00481ADD"/>
    <w:rsid w:val="00482FAD"/>
    <w:rsid w:val="0048403F"/>
    <w:rsid w:val="00484A49"/>
    <w:rsid w:val="00485235"/>
    <w:rsid w:val="00485320"/>
    <w:rsid w:val="00485877"/>
    <w:rsid w:val="004871CC"/>
    <w:rsid w:val="00487F20"/>
    <w:rsid w:val="004902F7"/>
    <w:rsid w:val="00490399"/>
    <w:rsid w:val="0049084E"/>
    <w:rsid w:val="0049092A"/>
    <w:rsid w:val="00490A67"/>
    <w:rsid w:val="00490EDB"/>
    <w:rsid w:val="00491658"/>
    <w:rsid w:val="0049181B"/>
    <w:rsid w:val="00491A48"/>
    <w:rsid w:val="00491A5A"/>
    <w:rsid w:val="00492461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4F"/>
    <w:rsid w:val="004A208E"/>
    <w:rsid w:val="004A26E5"/>
    <w:rsid w:val="004A408E"/>
    <w:rsid w:val="004A42FF"/>
    <w:rsid w:val="004A4732"/>
    <w:rsid w:val="004A54CF"/>
    <w:rsid w:val="004A654C"/>
    <w:rsid w:val="004A7D70"/>
    <w:rsid w:val="004B15A3"/>
    <w:rsid w:val="004B19DE"/>
    <w:rsid w:val="004B2C85"/>
    <w:rsid w:val="004B3CB2"/>
    <w:rsid w:val="004B3DA4"/>
    <w:rsid w:val="004B48C3"/>
    <w:rsid w:val="004B5864"/>
    <w:rsid w:val="004B72A2"/>
    <w:rsid w:val="004C07DF"/>
    <w:rsid w:val="004C2534"/>
    <w:rsid w:val="004C3C0C"/>
    <w:rsid w:val="004C4075"/>
    <w:rsid w:val="004C4EC8"/>
    <w:rsid w:val="004C53A8"/>
    <w:rsid w:val="004C6B0C"/>
    <w:rsid w:val="004C742C"/>
    <w:rsid w:val="004D0C34"/>
    <w:rsid w:val="004D1A91"/>
    <w:rsid w:val="004D1CB6"/>
    <w:rsid w:val="004D2451"/>
    <w:rsid w:val="004D4748"/>
    <w:rsid w:val="004D54FF"/>
    <w:rsid w:val="004D680D"/>
    <w:rsid w:val="004D6A9C"/>
    <w:rsid w:val="004E156C"/>
    <w:rsid w:val="004E217D"/>
    <w:rsid w:val="004E2A3A"/>
    <w:rsid w:val="004E4D7E"/>
    <w:rsid w:val="004E533E"/>
    <w:rsid w:val="004E592B"/>
    <w:rsid w:val="004E5944"/>
    <w:rsid w:val="004E6858"/>
    <w:rsid w:val="004E6C6E"/>
    <w:rsid w:val="004F35CD"/>
    <w:rsid w:val="004F3A6B"/>
    <w:rsid w:val="004F3EF1"/>
    <w:rsid w:val="004F5118"/>
    <w:rsid w:val="004F68B1"/>
    <w:rsid w:val="004F7AEF"/>
    <w:rsid w:val="00501E52"/>
    <w:rsid w:val="005028CF"/>
    <w:rsid w:val="005054D1"/>
    <w:rsid w:val="005055D4"/>
    <w:rsid w:val="00505A0F"/>
    <w:rsid w:val="00505B5C"/>
    <w:rsid w:val="0050618D"/>
    <w:rsid w:val="00506757"/>
    <w:rsid w:val="00507974"/>
    <w:rsid w:val="00510A93"/>
    <w:rsid w:val="005148C2"/>
    <w:rsid w:val="00516126"/>
    <w:rsid w:val="00516A43"/>
    <w:rsid w:val="00516C3C"/>
    <w:rsid w:val="0051726E"/>
    <w:rsid w:val="005208A3"/>
    <w:rsid w:val="00521828"/>
    <w:rsid w:val="0052232F"/>
    <w:rsid w:val="0052334A"/>
    <w:rsid w:val="005237FA"/>
    <w:rsid w:val="00523889"/>
    <w:rsid w:val="00524A70"/>
    <w:rsid w:val="005251C4"/>
    <w:rsid w:val="00527D03"/>
    <w:rsid w:val="0053035E"/>
    <w:rsid w:val="00531800"/>
    <w:rsid w:val="00533C73"/>
    <w:rsid w:val="00533C89"/>
    <w:rsid w:val="005345F5"/>
    <w:rsid w:val="0053506C"/>
    <w:rsid w:val="005352FD"/>
    <w:rsid w:val="0053596B"/>
    <w:rsid w:val="0053703A"/>
    <w:rsid w:val="0053788A"/>
    <w:rsid w:val="0054077E"/>
    <w:rsid w:val="00540F44"/>
    <w:rsid w:val="00544A4E"/>
    <w:rsid w:val="005466A1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5AF6"/>
    <w:rsid w:val="00556252"/>
    <w:rsid w:val="005563C6"/>
    <w:rsid w:val="00556F06"/>
    <w:rsid w:val="005609B2"/>
    <w:rsid w:val="00560F88"/>
    <w:rsid w:val="00563949"/>
    <w:rsid w:val="0056463B"/>
    <w:rsid w:val="00565B9E"/>
    <w:rsid w:val="00565CD0"/>
    <w:rsid w:val="00566051"/>
    <w:rsid w:val="00566C5D"/>
    <w:rsid w:val="00567862"/>
    <w:rsid w:val="00570C40"/>
    <w:rsid w:val="00571452"/>
    <w:rsid w:val="005726D8"/>
    <w:rsid w:val="0057298D"/>
    <w:rsid w:val="00574EB5"/>
    <w:rsid w:val="0057552B"/>
    <w:rsid w:val="005776A3"/>
    <w:rsid w:val="00581874"/>
    <w:rsid w:val="005831A2"/>
    <w:rsid w:val="00585077"/>
    <w:rsid w:val="00585EAB"/>
    <w:rsid w:val="00586940"/>
    <w:rsid w:val="00586FA3"/>
    <w:rsid w:val="00587734"/>
    <w:rsid w:val="00590CAE"/>
    <w:rsid w:val="005911A8"/>
    <w:rsid w:val="00591653"/>
    <w:rsid w:val="00591B46"/>
    <w:rsid w:val="00592337"/>
    <w:rsid w:val="00592803"/>
    <w:rsid w:val="00592D57"/>
    <w:rsid w:val="00593B93"/>
    <w:rsid w:val="0059451D"/>
    <w:rsid w:val="00595F5F"/>
    <w:rsid w:val="00596F2A"/>
    <w:rsid w:val="00596FFF"/>
    <w:rsid w:val="00597F5F"/>
    <w:rsid w:val="005A00D1"/>
    <w:rsid w:val="005A0EAB"/>
    <w:rsid w:val="005A0EC7"/>
    <w:rsid w:val="005A1BB6"/>
    <w:rsid w:val="005A1FC2"/>
    <w:rsid w:val="005A1FDA"/>
    <w:rsid w:val="005A2C6D"/>
    <w:rsid w:val="005A3D8C"/>
    <w:rsid w:val="005A6FC1"/>
    <w:rsid w:val="005A7986"/>
    <w:rsid w:val="005B0027"/>
    <w:rsid w:val="005B108C"/>
    <w:rsid w:val="005B150D"/>
    <w:rsid w:val="005B189E"/>
    <w:rsid w:val="005B1A00"/>
    <w:rsid w:val="005B384B"/>
    <w:rsid w:val="005B4FFA"/>
    <w:rsid w:val="005B67DD"/>
    <w:rsid w:val="005B6EAC"/>
    <w:rsid w:val="005B742D"/>
    <w:rsid w:val="005B7461"/>
    <w:rsid w:val="005B7536"/>
    <w:rsid w:val="005B7A1D"/>
    <w:rsid w:val="005C14BB"/>
    <w:rsid w:val="005C355C"/>
    <w:rsid w:val="005C3C46"/>
    <w:rsid w:val="005C4697"/>
    <w:rsid w:val="005C64D5"/>
    <w:rsid w:val="005C7311"/>
    <w:rsid w:val="005C746B"/>
    <w:rsid w:val="005C754C"/>
    <w:rsid w:val="005D11ED"/>
    <w:rsid w:val="005D22A6"/>
    <w:rsid w:val="005D2F9C"/>
    <w:rsid w:val="005D4192"/>
    <w:rsid w:val="005D4201"/>
    <w:rsid w:val="005D7E82"/>
    <w:rsid w:val="005D7EE8"/>
    <w:rsid w:val="005E15A7"/>
    <w:rsid w:val="005E1842"/>
    <w:rsid w:val="005E1BED"/>
    <w:rsid w:val="005E2168"/>
    <w:rsid w:val="005E21B2"/>
    <w:rsid w:val="005F0D4C"/>
    <w:rsid w:val="005F1162"/>
    <w:rsid w:val="005F4745"/>
    <w:rsid w:val="005F5058"/>
    <w:rsid w:val="005F589B"/>
    <w:rsid w:val="005F6AB9"/>
    <w:rsid w:val="005F727C"/>
    <w:rsid w:val="00600236"/>
    <w:rsid w:val="006003D5"/>
    <w:rsid w:val="00600644"/>
    <w:rsid w:val="00600975"/>
    <w:rsid w:val="006021FD"/>
    <w:rsid w:val="006026F6"/>
    <w:rsid w:val="00603B93"/>
    <w:rsid w:val="00603C00"/>
    <w:rsid w:val="00604CE3"/>
    <w:rsid w:val="006060EE"/>
    <w:rsid w:val="0061065C"/>
    <w:rsid w:val="00611572"/>
    <w:rsid w:val="0061165C"/>
    <w:rsid w:val="00611B14"/>
    <w:rsid w:val="006132F7"/>
    <w:rsid w:val="00613CC4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E45"/>
    <w:rsid w:val="00631E49"/>
    <w:rsid w:val="00632297"/>
    <w:rsid w:val="00632B6D"/>
    <w:rsid w:val="00633777"/>
    <w:rsid w:val="00634CB4"/>
    <w:rsid w:val="006359FE"/>
    <w:rsid w:val="00640682"/>
    <w:rsid w:val="00641E1B"/>
    <w:rsid w:val="006430D7"/>
    <w:rsid w:val="00643C7E"/>
    <w:rsid w:val="00644350"/>
    <w:rsid w:val="00646218"/>
    <w:rsid w:val="00647E93"/>
    <w:rsid w:val="0065013C"/>
    <w:rsid w:val="00650987"/>
    <w:rsid w:val="00650AA2"/>
    <w:rsid w:val="00651E49"/>
    <w:rsid w:val="00652127"/>
    <w:rsid w:val="0065239E"/>
    <w:rsid w:val="0065373D"/>
    <w:rsid w:val="0065482A"/>
    <w:rsid w:val="006549BC"/>
    <w:rsid w:val="006566B6"/>
    <w:rsid w:val="006578DF"/>
    <w:rsid w:val="00660A1F"/>
    <w:rsid w:val="00661A7E"/>
    <w:rsid w:val="00661C03"/>
    <w:rsid w:val="00661F93"/>
    <w:rsid w:val="00663F54"/>
    <w:rsid w:val="006640E1"/>
    <w:rsid w:val="00665096"/>
    <w:rsid w:val="00665D80"/>
    <w:rsid w:val="006676BA"/>
    <w:rsid w:val="0067027D"/>
    <w:rsid w:val="00670518"/>
    <w:rsid w:val="006718B6"/>
    <w:rsid w:val="00675E1A"/>
    <w:rsid w:val="00676390"/>
    <w:rsid w:val="006766F7"/>
    <w:rsid w:val="0068067B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87FD9"/>
    <w:rsid w:val="006912A5"/>
    <w:rsid w:val="00691A67"/>
    <w:rsid w:val="00691CA7"/>
    <w:rsid w:val="00691CDD"/>
    <w:rsid w:val="00693538"/>
    <w:rsid w:val="006940A0"/>
    <w:rsid w:val="00694F58"/>
    <w:rsid w:val="006959FE"/>
    <w:rsid w:val="00696AC4"/>
    <w:rsid w:val="00696DD7"/>
    <w:rsid w:val="006A00F7"/>
    <w:rsid w:val="006A2349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139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53D6"/>
    <w:rsid w:val="006C5B51"/>
    <w:rsid w:val="006C5E05"/>
    <w:rsid w:val="006C65EC"/>
    <w:rsid w:val="006C6827"/>
    <w:rsid w:val="006C6A32"/>
    <w:rsid w:val="006C6CEC"/>
    <w:rsid w:val="006C6F3C"/>
    <w:rsid w:val="006C72C3"/>
    <w:rsid w:val="006C7CFC"/>
    <w:rsid w:val="006D1346"/>
    <w:rsid w:val="006D1BFC"/>
    <w:rsid w:val="006D235C"/>
    <w:rsid w:val="006D2F39"/>
    <w:rsid w:val="006D48B8"/>
    <w:rsid w:val="006D50E7"/>
    <w:rsid w:val="006D5629"/>
    <w:rsid w:val="006D57DF"/>
    <w:rsid w:val="006D5946"/>
    <w:rsid w:val="006D5AD0"/>
    <w:rsid w:val="006D6804"/>
    <w:rsid w:val="006D75E0"/>
    <w:rsid w:val="006E052D"/>
    <w:rsid w:val="006E0756"/>
    <w:rsid w:val="006E0AFF"/>
    <w:rsid w:val="006E1A76"/>
    <w:rsid w:val="006E3399"/>
    <w:rsid w:val="006E3BA7"/>
    <w:rsid w:val="006E5293"/>
    <w:rsid w:val="006E5E6B"/>
    <w:rsid w:val="006E63CC"/>
    <w:rsid w:val="006E6E8D"/>
    <w:rsid w:val="006E772C"/>
    <w:rsid w:val="006F00BA"/>
    <w:rsid w:val="006F030C"/>
    <w:rsid w:val="006F0E81"/>
    <w:rsid w:val="006F1CE2"/>
    <w:rsid w:val="006F23A6"/>
    <w:rsid w:val="006F597B"/>
    <w:rsid w:val="006F6BF0"/>
    <w:rsid w:val="006F6D9C"/>
    <w:rsid w:val="006F780D"/>
    <w:rsid w:val="006F7866"/>
    <w:rsid w:val="006F79E0"/>
    <w:rsid w:val="006F7A86"/>
    <w:rsid w:val="0070081D"/>
    <w:rsid w:val="00700DD6"/>
    <w:rsid w:val="007024E2"/>
    <w:rsid w:val="007037EB"/>
    <w:rsid w:val="00704E5C"/>
    <w:rsid w:val="0070571D"/>
    <w:rsid w:val="007061D9"/>
    <w:rsid w:val="0070665A"/>
    <w:rsid w:val="00706844"/>
    <w:rsid w:val="00706A3F"/>
    <w:rsid w:val="00706A55"/>
    <w:rsid w:val="00706B8B"/>
    <w:rsid w:val="00710C1D"/>
    <w:rsid w:val="00711B8B"/>
    <w:rsid w:val="00712E2A"/>
    <w:rsid w:val="00715292"/>
    <w:rsid w:val="007157A7"/>
    <w:rsid w:val="00716A90"/>
    <w:rsid w:val="00717F11"/>
    <w:rsid w:val="007211A2"/>
    <w:rsid w:val="007213D0"/>
    <w:rsid w:val="007216AA"/>
    <w:rsid w:val="007218F7"/>
    <w:rsid w:val="00721EEE"/>
    <w:rsid w:val="00721FA9"/>
    <w:rsid w:val="0072254B"/>
    <w:rsid w:val="0072469A"/>
    <w:rsid w:val="00725DA2"/>
    <w:rsid w:val="00726A0F"/>
    <w:rsid w:val="00727E1E"/>
    <w:rsid w:val="007303AB"/>
    <w:rsid w:val="0073103C"/>
    <w:rsid w:val="00732591"/>
    <w:rsid w:val="00733D63"/>
    <w:rsid w:val="007347A9"/>
    <w:rsid w:val="007403D9"/>
    <w:rsid w:val="00741A76"/>
    <w:rsid w:val="007433B7"/>
    <w:rsid w:val="007441C1"/>
    <w:rsid w:val="00744353"/>
    <w:rsid w:val="00744620"/>
    <w:rsid w:val="00744F87"/>
    <w:rsid w:val="007470A4"/>
    <w:rsid w:val="00747793"/>
    <w:rsid w:val="0074788C"/>
    <w:rsid w:val="007515FD"/>
    <w:rsid w:val="00752927"/>
    <w:rsid w:val="00755281"/>
    <w:rsid w:val="0075574A"/>
    <w:rsid w:val="00755B97"/>
    <w:rsid w:val="00756216"/>
    <w:rsid w:val="0075635C"/>
    <w:rsid w:val="00756406"/>
    <w:rsid w:val="007573DC"/>
    <w:rsid w:val="007575F1"/>
    <w:rsid w:val="00757C7A"/>
    <w:rsid w:val="0076001B"/>
    <w:rsid w:val="0076082C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7236"/>
    <w:rsid w:val="0076749E"/>
    <w:rsid w:val="00772B99"/>
    <w:rsid w:val="00773A36"/>
    <w:rsid w:val="0077419E"/>
    <w:rsid w:val="00775C37"/>
    <w:rsid w:val="00776DBF"/>
    <w:rsid w:val="00777399"/>
    <w:rsid w:val="007801C7"/>
    <w:rsid w:val="007815A5"/>
    <w:rsid w:val="00781853"/>
    <w:rsid w:val="00783355"/>
    <w:rsid w:val="00783492"/>
    <w:rsid w:val="00783679"/>
    <w:rsid w:val="00784ACF"/>
    <w:rsid w:val="00785323"/>
    <w:rsid w:val="00785934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A4708"/>
    <w:rsid w:val="007A67C2"/>
    <w:rsid w:val="007A7437"/>
    <w:rsid w:val="007A753B"/>
    <w:rsid w:val="007B18F5"/>
    <w:rsid w:val="007B2199"/>
    <w:rsid w:val="007B247E"/>
    <w:rsid w:val="007B2AEB"/>
    <w:rsid w:val="007B2DB5"/>
    <w:rsid w:val="007B335B"/>
    <w:rsid w:val="007B3A65"/>
    <w:rsid w:val="007C008D"/>
    <w:rsid w:val="007C03A7"/>
    <w:rsid w:val="007C0468"/>
    <w:rsid w:val="007C1146"/>
    <w:rsid w:val="007C12D7"/>
    <w:rsid w:val="007C1C9C"/>
    <w:rsid w:val="007C2136"/>
    <w:rsid w:val="007C21DC"/>
    <w:rsid w:val="007C255E"/>
    <w:rsid w:val="007C4E1D"/>
    <w:rsid w:val="007C5E41"/>
    <w:rsid w:val="007C6562"/>
    <w:rsid w:val="007C683E"/>
    <w:rsid w:val="007C7BC4"/>
    <w:rsid w:val="007D14A3"/>
    <w:rsid w:val="007D2531"/>
    <w:rsid w:val="007D265B"/>
    <w:rsid w:val="007D2701"/>
    <w:rsid w:val="007D2D76"/>
    <w:rsid w:val="007D37AB"/>
    <w:rsid w:val="007D4BD1"/>
    <w:rsid w:val="007D4F03"/>
    <w:rsid w:val="007D516F"/>
    <w:rsid w:val="007D66F0"/>
    <w:rsid w:val="007D6C31"/>
    <w:rsid w:val="007D6C77"/>
    <w:rsid w:val="007E103E"/>
    <w:rsid w:val="007E14FC"/>
    <w:rsid w:val="007E46FC"/>
    <w:rsid w:val="007E4C88"/>
    <w:rsid w:val="007E56B8"/>
    <w:rsid w:val="007E5875"/>
    <w:rsid w:val="007E65D1"/>
    <w:rsid w:val="007E6B75"/>
    <w:rsid w:val="007E6E18"/>
    <w:rsid w:val="007F17CF"/>
    <w:rsid w:val="007F1FB5"/>
    <w:rsid w:val="007F2822"/>
    <w:rsid w:val="007F2AD8"/>
    <w:rsid w:val="007F363B"/>
    <w:rsid w:val="007F519F"/>
    <w:rsid w:val="007F6456"/>
    <w:rsid w:val="007F65D6"/>
    <w:rsid w:val="007F7A90"/>
    <w:rsid w:val="00800508"/>
    <w:rsid w:val="00800D26"/>
    <w:rsid w:val="00800F6C"/>
    <w:rsid w:val="00802C39"/>
    <w:rsid w:val="00802C51"/>
    <w:rsid w:val="00802ED0"/>
    <w:rsid w:val="00803F9D"/>
    <w:rsid w:val="0080420F"/>
    <w:rsid w:val="00804EA0"/>
    <w:rsid w:val="00804F36"/>
    <w:rsid w:val="0080679A"/>
    <w:rsid w:val="00806869"/>
    <w:rsid w:val="00811D58"/>
    <w:rsid w:val="00812FE0"/>
    <w:rsid w:val="00813D99"/>
    <w:rsid w:val="008146D6"/>
    <w:rsid w:val="00815BC7"/>
    <w:rsid w:val="00816352"/>
    <w:rsid w:val="00817869"/>
    <w:rsid w:val="008178FF"/>
    <w:rsid w:val="00817D5B"/>
    <w:rsid w:val="008202D7"/>
    <w:rsid w:val="0082142D"/>
    <w:rsid w:val="00821C4D"/>
    <w:rsid w:val="00825B66"/>
    <w:rsid w:val="008263B3"/>
    <w:rsid w:val="00827575"/>
    <w:rsid w:val="0083058A"/>
    <w:rsid w:val="00830755"/>
    <w:rsid w:val="00830ED8"/>
    <w:rsid w:val="00831BBF"/>
    <w:rsid w:val="0083457E"/>
    <w:rsid w:val="00834AF2"/>
    <w:rsid w:val="0083549D"/>
    <w:rsid w:val="00836B89"/>
    <w:rsid w:val="0083723B"/>
    <w:rsid w:val="00843DD1"/>
    <w:rsid w:val="00845A73"/>
    <w:rsid w:val="00845AB8"/>
    <w:rsid w:val="00845E79"/>
    <w:rsid w:val="00850764"/>
    <w:rsid w:val="00850EC1"/>
    <w:rsid w:val="008524EE"/>
    <w:rsid w:val="008541E7"/>
    <w:rsid w:val="00855074"/>
    <w:rsid w:val="00855C3E"/>
    <w:rsid w:val="00856799"/>
    <w:rsid w:val="0085699A"/>
    <w:rsid w:val="00857470"/>
    <w:rsid w:val="008606B8"/>
    <w:rsid w:val="00862241"/>
    <w:rsid w:val="008648E7"/>
    <w:rsid w:val="00870C1A"/>
    <w:rsid w:val="008712B1"/>
    <w:rsid w:val="00871880"/>
    <w:rsid w:val="00872D7E"/>
    <w:rsid w:val="00873036"/>
    <w:rsid w:val="0087405E"/>
    <w:rsid w:val="00874902"/>
    <w:rsid w:val="008751C4"/>
    <w:rsid w:val="008809EB"/>
    <w:rsid w:val="00883D1B"/>
    <w:rsid w:val="00884390"/>
    <w:rsid w:val="00884F71"/>
    <w:rsid w:val="00887471"/>
    <w:rsid w:val="008910EA"/>
    <w:rsid w:val="008915CA"/>
    <w:rsid w:val="0089305B"/>
    <w:rsid w:val="0089409A"/>
    <w:rsid w:val="00895934"/>
    <w:rsid w:val="0089727E"/>
    <w:rsid w:val="008A0007"/>
    <w:rsid w:val="008A2283"/>
    <w:rsid w:val="008A22C5"/>
    <w:rsid w:val="008A2A88"/>
    <w:rsid w:val="008A2B83"/>
    <w:rsid w:val="008A47B4"/>
    <w:rsid w:val="008A4977"/>
    <w:rsid w:val="008A6DE0"/>
    <w:rsid w:val="008A6EB2"/>
    <w:rsid w:val="008B10D4"/>
    <w:rsid w:val="008B3ED8"/>
    <w:rsid w:val="008B567A"/>
    <w:rsid w:val="008B5CF7"/>
    <w:rsid w:val="008B6220"/>
    <w:rsid w:val="008B6DCE"/>
    <w:rsid w:val="008C0193"/>
    <w:rsid w:val="008C102F"/>
    <w:rsid w:val="008C11C4"/>
    <w:rsid w:val="008C27BC"/>
    <w:rsid w:val="008C4011"/>
    <w:rsid w:val="008C53F2"/>
    <w:rsid w:val="008D0F8E"/>
    <w:rsid w:val="008D1AB5"/>
    <w:rsid w:val="008D2F1D"/>
    <w:rsid w:val="008D452F"/>
    <w:rsid w:val="008D49DF"/>
    <w:rsid w:val="008D54C9"/>
    <w:rsid w:val="008D6C2F"/>
    <w:rsid w:val="008D713A"/>
    <w:rsid w:val="008D7723"/>
    <w:rsid w:val="008D7778"/>
    <w:rsid w:val="008E02D4"/>
    <w:rsid w:val="008E072F"/>
    <w:rsid w:val="008E2237"/>
    <w:rsid w:val="008E22B1"/>
    <w:rsid w:val="008E26B0"/>
    <w:rsid w:val="008E32B1"/>
    <w:rsid w:val="008E36C6"/>
    <w:rsid w:val="008E4151"/>
    <w:rsid w:val="008E73B7"/>
    <w:rsid w:val="008E7A85"/>
    <w:rsid w:val="008F1B40"/>
    <w:rsid w:val="008F2BD2"/>
    <w:rsid w:val="008F3AD6"/>
    <w:rsid w:val="008F4350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33EA"/>
    <w:rsid w:val="00917E74"/>
    <w:rsid w:val="00920F61"/>
    <w:rsid w:val="009217CA"/>
    <w:rsid w:val="00921AC1"/>
    <w:rsid w:val="00923806"/>
    <w:rsid w:val="009245F8"/>
    <w:rsid w:val="0092741C"/>
    <w:rsid w:val="00927D80"/>
    <w:rsid w:val="009300D0"/>
    <w:rsid w:val="00932D9D"/>
    <w:rsid w:val="009331F9"/>
    <w:rsid w:val="0093411E"/>
    <w:rsid w:val="0094049E"/>
    <w:rsid w:val="00940ADF"/>
    <w:rsid w:val="00940BC4"/>
    <w:rsid w:val="00940FAD"/>
    <w:rsid w:val="00942EFB"/>
    <w:rsid w:val="009443B9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599"/>
    <w:rsid w:val="00952832"/>
    <w:rsid w:val="00953911"/>
    <w:rsid w:val="00954CC6"/>
    <w:rsid w:val="00955D06"/>
    <w:rsid w:val="0095607B"/>
    <w:rsid w:val="00957158"/>
    <w:rsid w:val="00957FA0"/>
    <w:rsid w:val="0096270F"/>
    <w:rsid w:val="00963011"/>
    <w:rsid w:val="00963A30"/>
    <w:rsid w:val="00963B13"/>
    <w:rsid w:val="00964264"/>
    <w:rsid w:val="0096465E"/>
    <w:rsid w:val="00965E8C"/>
    <w:rsid w:val="0096690C"/>
    <w:rsid w:val="009669F2"/>
    <w:rsid w:val="009704CC"/>
    <w:rsid w:val="009723FE"/>
    <w:rsid w:val="00972A10"/>
    <w:rsid w:val="0097317D"/>
    <w:rsid w:val="00973B6A"/>
    <w:rsid w:val="009828A6"/>
    <w:rsid w:val="009828EA"/>
    <w:rsid w:val="00983576"/>
    <w:rsid w:val="00983888"/>
    <w:rsid w:val="00986152"/>
    <w:rsid w:val="00990B68"/>
    <w:rsid w:val="0099244D"/>
    <w:rsid w:val="00992B68"/>
    <w:rsid w:val="00993338"/>
    <w:rsid w:val="00993865"/>
    <w:rsid w:val="009939E9"/>
    <w:rsid w:val="00994540"/>
    <w:rsid w:val="0099564B"/>
    <w:rsid w:val="00995A4E"/>
    <w:rsid w:val="00996A20"/>
    <w:rsid w:val="00997810"/>
    <w:rsid w:val="009A05EC"/>
    <w:rsid w:val="009A1A41"/>
    <w:rsid w:val="009A49F4"/>
    <w:rsid w:val="009A5B96"/>
    <w:rsid w:val="009A6682"/>
    <w:rsid w:val="009A7257"/>
    <w:rsid w:val="009A7AE6"/>
    <w:rsid w:val="009B07C0"/>
    <w:rsid w:val="009B097F"/>
    <w:rsid w:val="009B0E28"/>
    <w:rsid w:val="009B2C8B"/>
    <w:rsid w:val="009B2DC5"/>
    <w:rsid w:val="009B518E"/>
    <w:rsid w:val="009B5783"/>
    <w:rsid w:val="009B5C27"/>
    <w:rsid w:val="009B5D0C"/>
    <w:rsid w:val="009B5D5B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488B"/>
    <w:rsid w:val="009C56A7"/>
    <w:rsid w:val="009C6C02"/>
    <w:rsid w:val="009C7640"/>
    <w:rsid w:val="009C7A2B"/>
    <w:rsid w:val="009D0AEE"/>
    <w:rsid w:val="009D1515"/>
    <w:rsid w:val="009D34B5"/>
    <w:rsid w:val="009D4996"/>
    <w:rsid w:val="009D4E36"/>
    <w:rsid w:val="009D58D0"/>
    <w:rsid w:val="009D6768"/>
    <w:rsid w:val="009D7ED1"/>
    <w:rsid w:val="009E0828"/>
    <w:rsid w:val="009E1A81"/>
    <w:rsid w:val="009E23A8"/>
    <w:rsid w:val="009E3405"/>
    <w:rsid w:val="009E5776"/>
    <w:rsid w:val="009E64F3"/>
    <w:rsid w:val="009E6968"/>
    <w:rsid w:val="009F06DC"/>
    <w:rsid w:val="009F1406"/>
    <w:rsid w:val="009F2FB6"/>
    <w:rsid w:val="009F3D42"/>
    <w:rsid w:val="009F4790"/>
    <w:rsid w:val="009F57FD"/>
    <w:rsid w:val="009F7E06"/>
    <w:rsid w:val="009F7F86"/>
    <w:rsid w:val="00A01334"/>
    <w:rsid w:val="00A01F40"/>
    <w:rsid w:val="00A02039"/>
    <w:rsid w:val="00A02D87"/>
    <w:rsid w:val="00A02E44"/>
    <w:rsid w:val="00A041F7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4BF4"/>
    <w:rsid w:val="00A15EBE"/>
    <w:rsid w:val="00A16A44"/>
    <w:rsid w:val="00A16B5C"/>
    <w:rsid w:val="00A16BFC"/>
    <w:rsid w:val="00A16E66"/>
    <w:rsid w:val="00A17227"/>
    <w:rsid w:val="00A20B1C"/>
    <w:rsid w:val="00A229C6"/>
    <w:rsid w:val="00A24CB0"/>
    <w:rsid w:val="00A24EF3"/>
    <w:rsid w:val="00A302DC"/>
    <w:rsid w:val="00A30B15"/>
    <w:rsid w:val="00A315F5"/>
    <w:rsid w:val="00A3328F"/>
    <w:rsid w:val="00A355C0"/>
    <w:rsid w:val="00A36D55"/>
    <w:rsid w:val="00A439C3"/>
    <w:rsid w:val="00A43D21"/>
    <w:rsid w:val="00A450A7"/>
    <w:rsid w:val="00A453C6"/>
    <w:rsid w:val="00A45C0A"/>
    <w:rsid w:val="00A4688F"/>
    <w:rsid w:val="00A46D55"/>
    <w:rsid w:val="00A477E5"/>
    <w:rsid w:val="00A502B3"/>
    <w:rsid w:val="00A50563"/>
    <w:rsid w:val="00A50B28"/>
    <w:rsid w:val="00A50C19"/>
    <w:rsid w:val="00A50D11"/>
    <w:rsid w:val="00A51A17"/>
    <w:rsid w:val="00A53602"/>
    <w:rsid w:val="00A6365B"/>
    <w:rsid w:val="00A6465C"/>
    <w:rsid w:val="00A64943"/>
    <w:rsid w:val="00A64FBE"/>
    <w:rsid w:val="00A673D1"/>
    <w:rsid w:val="00A70436"/>
    <w:rsid w:val="00A707E8"/>
    <w:rsid w:val="00A70D41"/>
    <w:rsid w:val="00A7144B"/>
    <w:rsid w:val="00A7211D"/>
    <w:rsid w:val="00A72E12"/>
    <w:rsid w:val="00A72F25"/>
    <w:rsid w:val="00A73090"/>
    <w:rsid w:val="00A73AA8"/>
    <w:rsid w:val="00A75577"/>
    <w:rsid w:val="00A76488"/>
    <w:rsid w:val="00A76580"/>
    <w:rsid w:val="00A806C8"/>
    <w:rsid w:val="00A80D47"/>
    <w:rsid w:val="00A811EA"/>
    <w:rsid w:val="00A8228C"/>
    <w:rsid w:val="00A82F2B"/>
    <w:rsid w:val="00A8507E"/>
    <w:rsid w:val="00A85C48"/>
    <w:rsid w:val="00A86FFA"/>
    <w:rsid w:val="00A876FB"/>
    <w:rsid w:val="00A90F40"/>
    <w:rsid w:val="00A92F87"/>
    <w:rsid w:val="00A93253"/>
    <w:rsid w:val="00A932DB"/>
    <w:rsid w:val="00A93A2E"/>
    <w:rsid w:val="00A93AAD"/>
    <w:rsid w:val="00A94B44"/>
    <w:rsid w:val="00A94BCB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6147"/>
    <w:rsid w:val="00AB247F"/>
    <w:rsid w:val="00AB275A"/>
    <w:rsid w:val="00AB3DBF"/>
    <w:rsid w:val="00AB4C07"/>
    <w:rsid w:val="00AB5685"/>
    <w:rsid w:val="00AB6BB7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4220"/>
    <w:rsid w:val="00AC5457"/>
    <w:rsid w:val="00AC5797"/>
    <w:rsid w:val="00AC69D5"/>
    <w:rsid w:val="00AC6ED3"/>
    <w:rsid w:val="00AC7612"/>
    <w:rsid w:val="00AD164C"/>
    <w:rsid w:val="00AD42BD"/>
    <w:rsid w:val="00AD4457"/>
    <w:rsid w:val="00AD60A6"/>
    <w:rsid w:val="00AD769E"/>
    <w:rsid w:val="00AD77B9"/>
    <w:rsid w:val="00AD7834"/>
    <w:rsid w:val="00AD7946"/>
    <w:rsid w:val="00AD7E25"/>
    <w:rsid w:val="00AE1044"/>
    <w:rsid w:val="00AE1108"/>
    <w:rsid w:val="00AE2451"/>
    <w:rsid w:val="00AE3855"/>
    <w:rsid w:val="00AE44B0"/>
    <w:rsid w:val="00AE4565"/>
    <w:rsid w:val="00AE47A1"/>
    <w:rsid w:val="00AE5419"/>
    <w:rsid w:val="00AE5AAD"/>
    <w:rsid w:val="00AE75DC"/>
    <w:rsid w:val="00AF0226"/>
    <w:rsid w:val="00AF16EB"/>
    <w:rsid w:val="00AF1790"/>
    <w:rsid w:val="00AF2582"/>
    <w:rsid w:val="00AF26CB"/>
    <w:rsid w:val="00AF36CF"/>
    <w:rsid w:val="00AF4473"/>
    <w:rsid w:val="00AF44F4"/>
    <w:rsid w:val="00AF4FAF"/>
    <w:rsid w:val="00AF6381"/>
    <w:rsid w:val="00B0135D"/>
    <w:rsid w:val="00B0174B"/>
    <w:rsid w:val="00B0207D"/>
    <w:rsid w:val="00B02BC7"/>
    <w:rsid w:val="00B03F31"/>
    <w:rsid w:val="00B07649"/>
    <w:rsid w:val="00B07B8E"/>
    <w:rsid w:val="00B07F9B"/>
    <w:rsid w:val="00B1220E"/>
    <w:rsid w:val="00B126BF"/>
    <w:rsid w:val="00B14783"/>
    <w:rsid w:val="00B14AC7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771E"/>
    <w:rsid w:val="00B27D1B"/>
    <w:rsid w:val="00B303A5"/>
    <w:rsid w:val="00B30ADD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25B2"/>
    <w:rsid w:val="00B42E9D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5FB3"/>
    <w:rsid w:val="00B56EB5"/>
    <w:rsid w:val="00B5727A"/>
    <w:rsid w:val="00B60B8D"/>
    <w:rsid w:val="00B61974"/>
    <w:rsid w:val="00B62C8E"/>
    <w:rsid w:val="00B63FC9"/>
    <w:rsid w:val="00B65FE0"/>
    <w:rsid w:val="00B66916"/>
    <w:rsid w:val="00B7036E"/>
    <w:rsid w:val="00B709A5"/>
    <w:rsid w:val="00B743CE"/>
    <w:rsid w:val="00B74A5A"/>
    <w:rsid w:val="00B75FEF"/>
    <w:rsid w:val="00B7693B"/>
    <w:rsid w:val="00B76F96"/>
    <w:rsid w:val="00B806FB"/>
    <w:rsid w:val="00B8075B"/>
    <w:rsid w:val="00B81430"/>
    <w:rsid w:val="00B82F28"/>
    <w:rsid w:val="00B83EA6"/>
    <w:rsid w:val="00B84966"/>
    <w:rsid w:val="00B8500B"/>
    <w:rsid w:val="00B85A1C"/>
    <w:rsid w:val="00B860A1"/>
    <w:rsid w:val="00B8681A"/>
    <w:rsid w:val="00B87C70"/>
    <w:rsid w:val="00B90147"/>
    <w:rsid w:val="00B9211B"/>
    <w:rsid w:val="00B92DDF"/>
    <w:rsid w:val="00B93CC6"/>
    <w:rsid w:val="00B943BE"/>
    <w:rsid w:val="00B94581"/>
    <w:rsid w:val="00B948F4"/>
    <w:rsid w:val="00B94C2D"/>
    <w:rsid w:val="00B94DE7"/>
    <w:rsid w:val="00B951A4"/>
    <w:rsid w:val="00B95292"/>
    <w:rsid w:val="00B95762"/>
    <w:rsid w:val="00B95876"/>
    <w:rsid w:val="00B969C4"/>
    <w:rsid w:val="00B96C88"/>
    <w:rsid w:val="00BA044A"/>
    <w:rsid w:val="00BA063F"/>
    <w:rsid w:val="00BA0FE8"/>
    <w:rsid w:val="00BA15EE"/>
    <w:rsid w:val="00BA2D2A"/>
    <w:rsid w:val="00BA3A40"/>
    <w:rsid w:val="00BA3E34"/>
    <w:rsid w:val="00BA554A"/>
    <w:rsid w:val="00BA69EE"/>
    <w:rsid w:val="00BB009D"/>
    <w:rsid w:val="00BB0209"/>
    <w:rsid w:val="00BB0A9B"/>
    <w:rsid w:val="00BB1EF9"/>
    <w:rsid w:val="00BB27CB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00D"/>
    <w:rsid w:val="00BB7131"/>
    <w:rsid w:val="00BC0066"/>
    <w:rsid w:val="00BC0A0D"/>
    <w:rsid w:val="00BC0F6B"/>
    <w:rsid w:val="00BC0FFC"/>
    <w:rsid w:val="00BC2633"/>
    <w:rsid w:val="00BC31DF"/>
    <w:rsid w:val="00BC3820"/>
    <w:rsid w:val="00BC43A2"/>
    <w:rsid w:val="00BC440E"/>
    <w:rsid w:val="00BC5D3B"/>
    <w:rsid w:val="00BC5F50"/>
    <w:rsid w:val="00BC6C35"/>
    <w:rsid w:val="00BC6F28"/>
    <w:rsid w:val="00BD07AC"/>
    <w:rsid w:val="00BD0FBF"/>
    <w:rsid w:val="00BD3645"/>
    <w:rsid w:val="00BD41A8"/>
    <w:rsid w:val="00BD5340"/>
    <w:rsid w:val="00BD5C35"/>
    <w:rsid w:val="00BD5D31"/>
    <w:rsid w:val="00BD60D0"/>
    <w:rsid w:val="00BD6502"/>
    <w:rsid w:val="00BD65F6"/>
    <w:rsid w:val="00BD7077"/>
    <w:rsid w:val="00BD751A"/>
    <w:rsid w:val="00BE19A7"/>
    <w:rsid w:val="00BE1FBB"/>
    <w:rsid w:val="00BE352B"/>
    <w:rsid w:val="00BE48BB"/>
    <w:rsid w:val="00BE5450"/>
    <w:rsid w:val="00BE5AC7"/>
    <w:rsid w:val="00BE6FAB"/>
    <w:rsid w:val="00BE7011"/>
    <w:rsid w:val="00BE732C"/>
    <w:rsid w:val="00BE7538"/>
    <w:rsid w:val="00BE7CDB"/>
    <w:rsid w:val="00BF1393"/>
    <w:rsid w:val="00BF21FE"/>
    <w:rsid w:val="00BF2241"/>
    <w:rsid w:val="00BF26D3"/>
    <w:rsid w:val="00BF2BFE"/>
    <w:rsid w:val="00BF54E6"/>
    <w:rsid w:val="00BF5639"/>
    <w:rsid w:val="00BF5B44"/>
    <w:rsid w:val="00BF6D04"/>
    <w:rsid w:val="00BF7DA0"/>
    <w:rsid w:val="00C011D2"/>
    <w:rsid w:val="00C037C9"/>
    <w:rsid w:val="00C038FC"/>
    <w:rsid w:val="00C03A93"/>
    <w:rsid w:val="00C03EA1"/>
    <w:rsid w:val="00C053F0"/>
    <w:rsid w:val="00C0581E"/>
    <w:rsid w:val="00C067A2"/>
    <w:rsid w:val="00C106B5"/>
    <w:rsid w:val="00C1181F"/>
    <w:rsid w:val="00C11B4E"/>
    <w:rsid w:val="00C128AB"/>
    <w:rsid w:val="00C1357F"/>
    <w:rsid w:val="00C14DD7"/>
    <w:rsid w:val="00C1604F"/>
    <w:rsid w:val="00C16448"/>
    <w:rsid w:val="00C16A5F"/>
    <w:rsid w:val="00C208C3"/>
    <w:rsid w:val="00C20DE7"/>
    <w:rsid w:val="00C21FC9"/>
    <w:rsid w:val="00C229F3"/>
    <w:rsid w:val="00C2347B"/>
    <w:rsid w:val="00C24789"/>
    <w:rsid w:val="00C24DE7"/>
    <w:rsid w:val="00C25AFF"/>
    <w:rsid w:val="00C25BBF"/>
    <w:rsid w:val="00C2740A"/>
    <w:rsid w:val="00C30FC2"/>
    <w:rsid w:val="00C32BD1"/>
    <w:rsid w:val="00C330D2"/>
    <w:rsid w:val="00C33868"/>
    <w:rsid w:val="00C342E8"/>
    <w:rsid w:val="00C348A0"/>
    <w:rsid w:val="00C37931"/>
    <w:rsid w:val="00C37C88"/>
    <w:rsid w:val="00C4108D"/>
    <w:rsid w:val="00C41D3C"/>
    <w:rsid w:val="00C41D65"/>
    <w:rsid w:val="00C4346A"/>
    <w:rsid w:val="00C434F7"/>
    <w:rsid w:val="00C43570"/>
    <w:rsid w:val="00C45570"/>
    <w:rsid w:val="00C457AB"/>
    <w:rsid w:val="00C45D8A"/>
    <w:rsid w:val="00C47DF3"/>
    <w:rsid w:val="00C513BF"/>
    <w:rsid w:val="00C513E3"/>
    <w:rsid w:val="00C5163A"/>
    <w:rsid w:val="00C51A74"/>
    <w:rsid w:val="00C522F5"/>
    <w:rsid w:val="00C526A4"/>
    <w:rsid w:val="00C52742"/>
    <w:rsid w:val="00C528FE"/>
    <w:rsid w:val="00C53BC9"/>
    <w:rsid w:val="00C53CD7"/>
    <w:rsid w:val="00C53FB9"/>
    <w:rsid w:val="00C55A6F"/>
    <w:rsid w:val="00C55C7A"/>
    <w:rsid w:val="00C6032C"/>
    <w:rsid w:val="00C60497"/>
    <w:rsid w:val="00C6085C"/>
    <w:rsid w:val="00C6124D"/>
    <w:rsid w:val="00C613A7"/>
    <w:rsid w:val="00C62465"/>
    <w:rsid w:val="00C62B91"/>
    <w:rsid w:val="00C63942"/>
    <w:rsid w:val="00C65ED2"/>
    <w:rsid w:val="00C66456"/>
    <w:rsid w:val="00C66489"/>
    <w:rsid w:val="00C67A2C"/>
    <w:rsid w:val="00C67F87"/>
    <w:rsid w:val="00C70A95"/>
    <w:rsid w:val="00C717A6"/>
    <w:rsid w:val="00C7180B"/>
    <w:rsid w:val="00C7376A"/>
    <w:rsid w:val="00C73840"/>
    <w:rsid w:val="00C73DB8"/>
    <w:rsid w:val="00C7452D"/>
    <w:rsid w:val="00C74D69"/>
    <w:rsid w:val="00C74FC8"/>
    <w:rsid w:val="00C7510D"/>
    <w:rsid w:val="00C764E9"/>
    <w:rsid w:val="00C76611"/>
    <w:rsid w:val="00C77311"/>
    <w:rsid w:val="00C8236A"/>
    <w:rsid w:val="00C823DC"/>
    <w:rsid w:val="00C8338B"/>
    <w:rsid w:val="00C86FD3"/>
    <w:rsid w:val="00C906A6"/>
    <w:rsid w:val="00C9084C"/>
    <w:rsid w:val="00C925E8"/>
    <w:rsid w:val="00C926D6"/>
    <w:rsid w:val="00C93713"/>
    <w:rsid w:val="00C957FC"/>
    <w:rsid w:val="00CA1E74"/>
    <w:rsid w:val="00CA3778"/>
    <w:rsid w:val="00CA3AF4"/>
    <w:rsid w:val="00CA497B"/>
    <w:rsid w:val="00CA4B16"/>
    <w:rsid w:val="00CA79EA"/>
    <w:rsid w:val="00CB037C"/>
    <w:rsid w:val="00CB25FF"/>
    <w:rsid w:val="00CB3058"/>
    <w:rsid w:val="00CB3E18"/>
    <w:rsid w:val="00CB47D3"/>
    <w:rsid w:val="00CB48B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C79BE"/>
    <w:rsid w:val="00CD00FD"/>
    <w:rsid w:val="00CD04EE"/>
    <w:rsid w:val="00CD148D"/>
    <w:rsid w:val="00CD19C6"/>
    <w:rsid w:val="00CD28C5"/>
    <w:rsid w:val="00CD2E93"/>
    <w:rsid w:val="00CD311B"/>
    <w:rsid w:val="00CD498F"/>
    <w:rsid w:val="00CD64AC"/>
    <w:rsid w:val="00CD7620"/>
    <w:rsid w:val="00CE0AF9"/>
    <w:rsid w:val="00CE0E3C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6A01"/>
    <w:rsid w:val="00CE73AA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1C2C"/>
    <w:rsid w:val="00D02AE6"/>
    <w:rsid w:val="00D03553"/>
    <w:rsid w:val="00D0356C"/>
    <w:rsid w:val="00D04387"/>
    <w:rsid w:val="00D046E5"/>
    <w:rsid w:val="00D059B3"/>
    <w:rsid w:val="00D119B9"/>
    <w:rsid w:val="00D12926"/>
    <w:rsid w:val="00D12E38"/>
    <w:rsid w:val="00D1340B"/>
    <w:rsid w:val="00D13A1A"/>
    <w:rsid w:val="00D14AA1"/>
    <w:rsid w:val="00D16518"/>
    <w:rsid w:val="00D16BA6"/>
    <w:rsid w:val="00D16BE7"/>
    <w:rsid w:val="00D212F1"/>
    <w:rsid w:val="00D245F6"/>
    <w:rsid w:val="00D260E1"/>
    <w:rsid w:val="00D27292"/>
    <w:rsid w:val="00D27544"/>
    <w:rsid w:val="00D2789D"/>
    <w:rsid w:val="00D27F77"/>
    <w:rsid w:val="00D31DA2"/>
    <w:rsid w:val="00D31FE1"/>
    <w:rsid w:val="00D325BD"/>
    <w:rsid w:val="00D32DAE"/>
    <w:rsid w:val="00D33320"/>
    <w:rsid w:val="00D3634D"/>
    <w:rsid w:val="00D424C9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1BBC"/>
    <w:rsid w:val="00D5206A"/>
    <w:rsid w:val="00D52419"/>
    <w:rsid w:val="00D52587"/>
    <w:rsid w:val="00D559B0"/>
    <w:rsid w:val="00D55AB5"/>
    <w:rsid w:val="00D55F6B"/>
    <w:rsid w:val="00D57CBB"/>
    <w:rsid w:val="00D603AD"/>
    <w:rsid w:val="00D61E70"/>
    <w:rsid w:val="00D61F89"/>
    <w:rsid w:val="00D62663"/>
    <w:rsid w:val="00D62899"/>
    <w:rsid w:val="00D63A70"/>
    <w:rsid w:val="00D6575F"/>
    <w:rsid w:val="00D6713A"/>
    <w:rsid w:val="00D67487"/>
    <w:rsid w:val="00D74395"/>
    <w:rsid w:val="00D74A51"/>
    <w:rsid w:val="00D75CAB"/>
    <w:rsid w:val="00D760D8"/>
    <w:rsid w:val="00D77A37"/>
    <w:rsid w:val="00D77F62"/>
    <w:rsid w:val="00D80B44"/>
    <w:rsid w:val="00D82F36"/>
    <w:rsid w:val="00D82FEE"/>
    <w:rsid w:val="00D835B0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32EE"/>
    <w:rsid w:val="00D943A8"/>
    <w:rsid w:val="00D944C5"/>
    <w:rsid w:val="00D946B5"/>
    <w:rsid w:val="00D96451"/>
    <w:rsid w:val="00D97704"/>
    <w:rsid w:val="00D97B2E"/>
    <w:rsid w:val="00DA0402"/>
    <w:rsid w:val="00DA0598"/>
    <w:rsid w:val="00DA3D63"/>
    <w:rsid w:val="00DA5986"/>
    <w:rsid w:val="00DA7D9D"/>
    <w:rsid w:val="00DB1316"/>
    <w:rsid w:val="00DB360F"/>
    <w:rsid w:val="00DB568B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C6ABE"/>
    <w:rsid w:val="00DD0D67"/>
    <w:rsid w:val="00DD14D2"/>
    <w:rsid w:val="00DD33D1"/>
    <w:rsid w:val="00DD61BD"/>
    <w:rsid w:val="00DD64DF"/>
    <w:rsid w:val="00DD73BE"/>
    <w:rsid w:val="00DE0B57"/>
    <w:rsid w:val="00DE1C2E"/>
    <w:rsid w:val="00DE2317"/>
    <w:rsid w:val="00DE23F5"/>
    <w:rsid w:val="00DE29C3"/>
    <w:rsid w:val="00DE2A24"/>
    <w:rsid w:val="00DE2CF4"/>
    <w:rsid w:val="00DE2F44"/>
    <w:rsid w:val="00DE3732"/>
    <w:rsid w:val="00DE7155"/>
    <w:rsid w:val="00DF1D56"/>
    <w:rsid w:val="00DF2388"/>
    <w:rsid w:val="00DF27EA"/>
    <w:rsid w:val="00DF2AD4"/>
    <w:rsid w:val="00DF36C6"/>
    <w:rsid w:val="00DF3E25"/>
    <w:rsid w:val="00DF50DA"/>
    <w:rsid w:val="00E00423"/>
    <w:rsid w:val="00E0090F"/>
    <w:rsid w:val="00E014DD"/>
    <w:rsid w:val="00E027C3"/>
    <w:rsid w:val="00E02A78"/>
    <w:rsid w:val="00E05032"/>
    <w:rsid w:val="00E05A73"/>
    <w:rsid w:val="00E05CA8"/>
    <w:rsid w:val="00E06ADE"/>
    <w:rsid w:val="00E10690"/>
    <w:rsid w:val="00E10C71"/>
    <w:rsid w:val="00E1420D"/>
    <w:rsid w:val="00E14C02"/>
    <w:rsid w:val="00E207BE"/>
    <w:rsid w:val="00E20E70"/>
    <w:rsid w:val="00E212F6"/>
    <w:rsid w:val="00E2389C"/>
    <w:rsid w:val="00E23DAC"/>
    <w:rsid w:val="00E24552"/>
    <w:rsid w:val="00E24B7C"/>
    <w:rsid w:val="00E26578"/>
    <w:rsid w:val="00E26671"/>
    <w:rsid w:val="00E325E0"/>
    <w:rsid w:val="00E32718"/>
    <w:rsid w:val="00E32CC8"/>
    <w:rsid w:val="00E34837"/>
    <w:rsid w:val="00E34A83"/>
    <w:rsid w:val="00E3509B"/>
    <w:rsid w:val="00E35233"/>
    <w:rsid w:val="00E35BB2"/>
    <w:rsid w:val="00E36C14"/>
    <w:rsid w:val="00E36D16"/>
    <w:rsid w:val="00E427F2"/>
    <w:rsid w:val="00E4286C"/>
    <w:rsid w:val="00E42FED"/>
    <w:rsid w:val="00E431A4"/>
    <w:rsid w:val="00E433B3"/>
    <w:rsid w:val="00E46AF9"/>
    <w:rsid w:val="00E47639"/>
    <w:rsid w:val="00E47A43"/>
    <w:rsid w:val="00E50687"/>
    <w:rsid w:val="00E51371"/>
    <w:rsid w:val="00E51DA1"/>
    <w:rsid w:val="00E528D5"/>
    <w:rsid w:val="00E52BA5"/>
    <w:rsid w:val="00E52BB0"/>
    <w:rsid w:val="00E54653"/>
    <w:rsid w:val="00E54F16"/>
    <w:rsid w:val="00E54FAC"/>
    <w:rsid w:val="00E55B25"/>
    <w:rsid w:val="00E57FC1"/>
    <w:rsid w:val="00E610B1"/>
    <w:rsid w:val="00E62802"/>
    <w:rsid w:val="00E664B2"/>
    <w:rsid w:val="00E677F7"/>
    <w:rsid w:val="00E67BF2"/>
    <w:rsid w:val="00E704B2"/>
    <w:rsid w:val="00E70558"/>
    <w:rsid w:val="00E70D21"/>
    <w:rsid w:val="00E713DD"/>
    <w:rsid w:val="00E71B02"/>
    <w:rsid w:val="00E731AE"/>
    <w:rsid w:val="00E7536A"/>
    <w:rsid w:val="00E76521"/>
    <w:rsid w:val="00E769C2"/>
    <w:rsid w:val="00E776F0"/>
    <w:rsid w:val="00E77EB3"/>
    <w:rsid w:val="00E80CF3"/>
    <w:rsid w:val="00E80EF7"/>
    <w:rsid w:val="00E81525"/>
    <w:rsid w:val="00E81652"/>
    <w:rsid w:val="00E818CE"/>
    <w:rsid w:val="00E82F3B"/>
    <w:rsid w:val="00E85DA7"/>
    <w:rsid w:val="00E867EC"/>
    <w:rsid w:val="00E906F0"/>
    <w:rsid w:val="00E90CD8"/>
    <w:rsid w:val="00E91472"/>
    <w:rsid w:val="00E93D0A"/>
    <w:rsid w:val="00E93F0C"/>
    <w:rsid w:val="00E962B7"/>
    <w:rsid w:val="00E9694C"/>
    <w:rsid w:val="00E96A92"/>
    <w:rsid w:val="00EA0B5E"/>
    <w:rsid w:val="00EA1963"/>
    <w:rsid w:val="00EA2C3C"/>
    <w:rsid w:val="00EA2D1D"/>
    <w:rsid w:val="00EA760B"/>
    <w:rsid w:val="00EA7626"/>
    <w:rsid w:val="00EA7949"/>
    <w:rsid w:val="00EA7C5F"/>
    <w:rsid w:val="00EA7C6D"/>
    <w:rsid w:val="00EB011E"/>
    <w:rsid w:val="00EB0F65"/>
    <w:rsid w:val="00EB16D5"/>
    <w:rsid w:val="00EB183D"/>
    <w:rsid w:val="00EB2980"/>
    <w:rsid w:val="00EB3EE7"/>
    <w:rsid w:val="00EB47FC"/>
    <w:rsid w:val="00EB485A"/>
    <w:rsid w:val="00EB50BD"/>
    <w:rsid w:val="00EB7FAC"/>
    <w:rsid w:val="00EC11BC"/>
    <w:rsid w:val="00EC6A36"/>
    <w:rsid w:val="00EC7113"/>
    <w:rsid w:val="00ED0C60"/>
    <w:rsid w:val="00ED0CE2"/>
    <w:rsid w:val="00ED25EE"/>
    <w:rsid w:val="00ED4C85"/>
    <w:rsid w:val="00ED5847"/>
    <w:rsid w:val="00ED6789"/>
    <w:rsid w:val="00ED726C"/>
    <w:rsid w:val="00EE08A6"/>
    <w:rsid w:val="00EE1374"/>
    <w:rsid w:val="00EE14FF"/>
    <w:rsid w:val="00EE166D"/>
    <w:rsid w:val="00EE3926"/>
    <w:rsid w:val="00EE4408"/>
    <w:rsid w:val="00EE4B81"/>
    <w:rsid w:val="00EE5BAB"/>
    <w:rsid w:val="00EE7F95"/>
    <w:rsid w:val="00EF0A1F"/>
    <w:rsid w:val="00EF373C"/>
    <w:rsid w:val="00EF41DB"/>
    <w:rsid w:val="00EF5B96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2393"/>
    <w:rsid w:val="00F13888"/>
    <w:rsid w:val="00F172E2"/>
    <w:rsid w:val="00F1735D"/>
    <w:rsid w:val="00F20BF5"/>
    <w:rsid w:val="00F22A81"/>
    <w:rsid w:val="00F24BD1"/>
    <w:rsid w:val="00F25155"/>
    <w:rsid w:val="00F25E24"/>
    <w:rsid w:val="00F25E51"/>
    <w:rsid w:val="00F30C79"/>
    <w:rsid w:val="00F32854"/>
    <w:rsid w:val="00F33A0C"/>
    <w:rsid w:val="00F341C4"/>
    <w:rsid w:val="00F344C9"/>
    <w:rsid w:val="00F35450"/>
    <w:rsid w:val="00F363E7"/>
    <w:rsid w:val="00F37447"/>
    <w:rsid w:val="00F401F6"/>
    <w:rsid w:val="00F40EF3"/>
    <w:rsid w:val="00F410D3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2EB7"/>
    <w:rsid w:val="00F5300F"/>
    <w:rsid w:val="00F54D94"/>
    <w:rsid w:val="00F5572E"/>
    <w:rsid w:val="00F56B48"/>
    <w:rsid w:val="00F56E21"/>
    <w:rsid w:val="00F57F94"/>
    <w:rsid w:val="00F60F78"/>
    <w:rsid w:val="00F62DBC"/>
    <w:rsid w:val="00F63014"/>
    <w:rsid w:val="00F63A14"/>
    <w:rsid w:val="00F63ACC"/>
    <w:rsid w:val="00F64032"/>
    <w:rsid w:val="00F64225"/>
    <w:rsid w:val="00F649FD"/>
    <w:rsid w:val="00F65455"/>
    <w:rsid w:val="00F65BE2"/>
    <w:rsid w:val="00F65F2F"/>
    <w:rsid w:val="00F66CA0"/>
    <w:rsid w:val="00F70008"/>
    <w:rsid w:val="00F735D2"/>
    <w:rsid w:val="00F757EE"/>
    <w:rsid w:val="00F8081A"/>
    <w:rsid w:val="00F80FD6"/>
    <w:rsid w:val="00F816F3"/>
    <w:rsid w:val="00F84A58"/>
    <w:rsid w:val="00F85F25"/>
    <w:rsid w:val="00F86FB6"/>
    <w:rsid w:val="00F86FBD"/>
    <w:rsid w:val="00F912F4"/>
    <w:rsid w:val="00F91EAC"/>
    <w:rsid w:val="00F93782"/>
    <w:rsid w:val="00F93FE5"/>
    <w:rsid w:val="00F94B37"/>
    <w:rsid w:val="00F94E68"/>
    <w:rsid w:val="00F95471"/>
    <w:rsid w:val="00F977A7"/>
    <w:rsid w:val="00FA0604"/>
    <w:rsid w:val="00FA0C24"/>
    <w:rsid w:val="00FA1863"/>
    <w:rsid w:val="00FA1CF4"/>
    <w:rsid w:val="00FA354F"/>
    <w:rsid w:val="00FA4E54"/>
    <w:rsid w:val="00FA58C6"/>
    <w:rsid w:val="00FA593B"/>
    <w:rsid w:val="00FA5E72"/>
    <w:rsid w:val="00FA710A"/>
    <w:rsid w:val="00FB078D"/>
    <w:rsid w:val="00FB1103"/>
    <w:rsid w:val="00FB1284"/>
    <w:rsid w:val="00FB14E1"/>
    <w:rsid w:val="00FB5239"/>
    <w:rsid w:val="00FB6660"/>
    <w:rsid w:val="00FC0199"/>
    <w:rsid w:val="00FC0B5C"/>
    <w:rsid w:val="00FC0EE2"/>
    <w:rsid w:val="00FC110B"/>
    <w:rsid w:val="00FC259E"/>
    <w:rsid w:val="00FC2FD7"/>
    <w:rsid w:val="00FC516F"/>
    <w:rsid w:val="00FC54E8"/>
    <w:rsid w:val="00FC736C"/>
    <w:rsid w:val="00FD1BE4"/>
    <w:rsid w:val="00FD2238"/>
    <w:rsid w:val="00FD27B7"/>
    <w:rsid w:val="00FD28EA"/>
    <w:rsid w:val="00FD3A4C"/>
    <w:rsid w:val="00FD3F15"/>
    <w:rsid w:val="00FD40AE"/>
    <w:rsid w:val="00FD5025"/>
    <w:rsid w:val="00FD5BE2"/>
    <w:rsid w:val="00FD6830"/>
    <w:rsid w:val="00FD6AE1"/>
    <w:rsid w:val="00FD74A8"/>
    <w:rsid w:val="00FD78BF"/>
    <w:rsid w:val="00FD79FD"/>
    <w:rsid w:val="00FE256F"/>
    <w:rsid w:val="00FE2AC8"/>
    <w:rsid w:val="00FE2BD7"/>
    <w:rsid w:val="00FE3DAB"/>
    <w:rsid w:val="00FE4193"/>
    <w:rsid w:val="00FE4670"/>
    <w:rsid w:val="00FE46E7"/>
    <w:rsid w:val="00FE6868"/>
    <w:rsid w:val="00FE71B4"/>
    <w:rsid w:val="00FF3D30"/>
    <w:rsid w:val="00FF3E98"/>
    <w:rsid w:val="00FF4298"/>
    <w:rsid w:val="00FF49AF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C6E95F"/>
  <w15:chartTrackingRefBased/>
  <w15:docId w15:val="{C95D424F-CEEE-4C48-BC2B-2AA0FAF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19E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36463F"/>
    <w:pPr>
      <w:suppressAutoHyphens w:val="0"/>
      <w:spacing w:before="240" w:after="60"/>
      <w:jc w:val="left"/>
      <w:outlineLvl w:val="5"/>
    </w:pPr>
    <w:rPr>
      <w:rFonts w:ascii="Times New Roman" w:hAnsi="Times New Roman" w:cs="Times New Roman"/>
      <w:b/>
      <w:bCs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uiPriority w:val="99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5"/>
    <w:uiPriority w:val="99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link w:val="Char10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link w:val="Char7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2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9E5776"/>
    <w:rPr>
      <w:b/>
      <w:bCs/>
    </w:rPr>
  </w:style>
  <w:style w:type="character" w:customStyle="1" w:styleId="Char13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6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styleId="aff2">
    <w:name w:val="Unresolved Mention"/>
    <w:basedOn w:val="a0"/>
    <w:uiPriority w:val="99"/>
    <w:semiHidden/>
    <w:unhideWhenUsed/>
    <w:rsid w:val="00BF5639"/>
    <w:rPr>
      <w:color w:val="605E5C"/>
      <w:shd w:val="clear" w:color="auto" w:fill="E1DFDD"/>
    </w:rPr>
  </w:style>
  <w:style w:type="character" w:customStyle="1" w:styleId="6Char">
    <w:name w:val="Επικεφαλίδα 6 Char"/>
    <w:basedOn w:val="a0"/>
    <w:link w:val="6"/>
    <w:rsid w:val="0036463F"/>
    <w:rPr>
      <w:b/>
      <w:bCs/>
      <w:sz w:val="22"/>
      <w:szCs w:val="22"/>
    </w:rPr>
  </w:style>
  <w:style w:type="numbering" w:customStyle="1" w:styleId="1f">
    <w:name w:val="Χωρίς λίστα1"/>
    <w:next w:val="a2"/>
    <w:uiPriority w:val="99"/>
    <w:semiHidden/>
    <w:unhideWhenUsed/>
    <w:rsid w:val="0036463F"/>
  </w:style>
  <w:style w:type="character" w:customStyle="1" w:styleId="5Char">
    <w:name w:val="Επικεφαλίδα 5 Char"/>
    <w:link w:val="5"/>
    <w:rsid w:val="0036463F"/>
    <w:rPr>
      <w:rFonts w:ascii="Lucida Sans" w:hAnsi="Lucida Sans" w:cs="Lucida Sans"/>
      <w:b/>
      <w:sz w:val="22"/>
      <w:lang w:val="en-US" w:eastAsia="ar-SA"/>
    </w:rPr>
  </w:style>
  <w:style w:type="character" w:customStyle="1" w:styleId="Char4">
    <w:name w:val="Υποσέλιδο Char"/>
    <w:link w:val="af3"/>
    <w:uiPriority w:val="99"/>
    <w:rsid w:val="0036463F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dsq-commenter-name">
    <w:name w:val="dsq-commenter-name"/>
    <w:basedOn w:val="a0"/>
    <w:rsid w:val="0036463F"/>
  </w:style>
  <w:style w:type="paragraph" w:styleId="Web">
    <w:name w:val="Normal (Web)"/>
    <w:basedOn w:val="a"/>
    <w:uiPriority w:val="99"/>
    <w:unhideWhenUsed/>
    <w:rsid w:val="0036463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dsq-font">
    <w:name w:val="dsq-font"/>
    <w:basedOn w:val="a0"/>
    <w:rsid w:val="0036463F"/>
  </w:style>
  <w:style w:type="character" w:customStyle="1" w:styleId="time">
    <w:name w:val="time"/>
    <w:basedOn w:val="a0"/>
    <w:rsid w:val="0036463F"/>
  </w:style>
  <w:style w:type="character" w:customStyle="1" w:styleId="category">
    <w:name w:val="category"/>
    <w:basedOn w:val="a0"/>
    <w:rsid w:val="0036463F"/>
  </w:style>
  <w:style w:type="character" w:customStyle="1" w:styleId="1f0">
    <w:name w:val="Τίτλος1"/>
    <w:basedOn w:val="a0"/>
    <w:rsid w:val="0036463F"/>
  </w:style>
  <w:style w:type="character" w:customStyle="1" w:styleId="Char5">
    <w:name w:val="Κεφαλίδα Char"/>
    <w:link w:val="af4"/>
    <w:uiPriority w:val="99"/>
    <w:rsid w:val="0036463F"/>
    <w:rPr>
      <w:rFonts w:ascii="Calibri" w:hAnsi="Calibri" w:cs="Calibri"/>
      <w:sz w:val="22"/>
      <w:szCs w:val="24"/>
      <w:lang w:val="en-GB" w:eastAsia="ar-SA"/>
    </w:rPr>
  </w:style>
  <w:style w:type="paragraph" w:customStyle="1" w:styleId="msonormal0">
    <w:name w:val="msonormal"/>
    <w:basedOn w:val="a"/>
    <w:rsid w:val="0036463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68">
    <w:name w:val="xl68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69">
    <w:name w:val="xl6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0">
    <w:name w:val="xl7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1">
    <w:name w:val="xl7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2">
    <w:name w:val="xl72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3">
    <w:name w:val="xl7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4">
    <w:name w:val="xl7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5">
    <w:name w:val="xl7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76">
    <w:name w:val="xl7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u w:val="single"/>
      <w:lang w:val="el-GR" w:eastAsia="el-GR"/>
    </w:rPr>
  </w:style>
  <w:style w:type="paragraph" w:customStyle="1" w:styleId="xl77">
    <w:name w:val="xl7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78">
    <w:name w:val="xl7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79">
    <w:name w:val="xl7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80">
    <w:name w:val="xl8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81">
    <w:name w:val="xl8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sz w:val="16"/>
      <w:szCs w:val="16"/>
      <w:lang w:val="el-GR" w:eastAsia="el-GR"/>
    </w:rPr>
  </w:style>
  <w:style w:type="paragraph" w:customStyle="1" w:styleId="xl82">
    <w:name w:val="xl82"/>
    <w:basedOn w:val="a"/>
    <w:rsid w:val="0036463F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83">
    <w:name w:val="xl8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84">
    <w:name w:val="xl8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85">
    <w:name w:val="xl8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86">
    <w:name w:val="xl8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87">
    <w:name w:val="xl87"/>
    <w:basedOn w:val="a"/>
    <w:rsid w:val="0036463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88">
    <w:name w:val="xl8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89">
    <w:name w:val="xl89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0">
    <w:name w:val="xl90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91">
    <w:name w:val="xl91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2">
    <w:name w:val="xl92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3">
    <w:name w:val="xl93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4">
    <w:name w:val="xl94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5">
    <w:name w:val="xl95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6">
    <w:name w:val="xl9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97">
    <w:name w:val="xl9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8">
    <w:name w:val="xl9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99">
    <w:name w:val="xl9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00">
    <w:name w:val="xl10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1">
    <w:name w:val="xl10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2">
    <w:name w:val="xl102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3">
    <w:name w:val="xl10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4">
    <w:name w:val="xl10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105">
    <w:name w:val="xl10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</w:pPr>
    <w:rPr>
      <w:sz w:val="16"/>
      <w:szCs w:val="16"/>
      <w:lang w:val="el-GR" w:eastAsia="el-GR"/>
    </w:rPr>
  </w:style>
  <w:style w:type="paragraph" w:customStyle="1" w:styleId="xl106">
    <w:name w:val="xl10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7">
    <w:name w:val="xl10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108">
    <w:name w:val="xl10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9">
    <w:name w:val="xl109"/>
    <w:basedOn w:val="a"/>
    <w:rsid w:val="003646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8080" w:fill="00B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10">
    <w:name w:val="xl110"/>
    <w:basedOn w:val="a"/>
    <w:rsid w:val="0036463F"/>
    <w:pPr>
      <w:suppressAutoHyphens w:val="0"/>
      <w:spacing w:before="100" w:beforeAutospacing="1" w:after="100" w:afterAutospacing="1"/>
      <w:jc w:val="center"/>
    </w:pPr>
    <w:rPr>
      <w:sz w:val="24"/>
      <w:lang w:val="el-GR" w:eastAsia="el-GR"/>
    </w:rPr>
  </w:style>
  <w:style w:type="paragraph" w:customStyle="1" w:styleId="xl111">
    <w:name w:val="xl111"/>
    <w:basedOn w:val="a"/>
    <w:rsid w:val="0036463F"/>
    <w:pPr>
      <w:suppressAutoHyphens w:val="0"/>
      <w:spacing w:before="100" w:beforeAutospacing="1" w:after="100" w:afterAutospacing="1"/>
      <w:jc w:val="left"/>
    </w:pPr>
    <w:rPr>
      <w:color w:val="FF0000"/>
      <w:sz w:val="24"/>
      <w:lang w:val="el-GR" w:eastAsia="el-GR"/>
    </w:rPr>
  </w:style>
  <w:style w:type="paragraph" w:customStyle="1" w:styleId="xl112">
    <w:name w:val="xl112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113">
    <w:name w:val="xl11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4">
    <w:name w:val="xl11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15">
    <w:name w:val="xl11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116">
    <w:name w:val="xl11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7">
    <w:name w:val="xl11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8">
    <w:name w:val="xl11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9">
    <w:name w:val="xl11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20">
    <w:name w:val="xl12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21">
    <w:name w:val="xl12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22">
    <w:name w:val="xl122"/>
    <w:basedOn w:val="a"/>
    <w:rsid w:val="0036463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23">
    <w:name w:val="xl123"/>
    <w:basedOn w:val="a"/>
    <w:rsid w:val="0036463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font5">
    <w:name w:val="font5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16"/>
      <w:szCs w:val="16"/>
      <w:lang w:val="el-GR" w:eastAsia="el-GR"/>
    </w:rPr>
  </w:style>
  <w:style w:type="paragraph" w:customStyle="1" w:styleId="font6">
    <w:name w:val="font6"/>
    <w:basedOn w:val="a"/>
    <w:rsid w:val="0036463F"/>
    <w:pPr>
      <w:suppressAutoHyphens w:val="0"/>
      <w:spacing w:before="100" w:beforeAutospacing="1" w:after="100" w:afterAutospacing="1"/>
      <w:jc w:val="left"/>
    </w:pPr>
    <w:rPr>
      <w:b/>
      <w:bCs/>
      <w:color w:val="FF0000"/>
      <w:sz w:val="16"/>
      <w:szCs w:val="16"/>
      <w:lang w:val="el-GR" w:eastAsia="el-GR"/>
    </w:rPr>
  </w:style>
  <w:style w:type="paragraph" w:customStyle="1" w:styleId="xl124">
    <w:name w:val="xl12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125">
    <w:name w:val="xl12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126">
    <w:name w:val="xl126"/>
    <w:basedOn w:val="a"/>
    <w:rsid w:val="0036463F"/>
    <w:pPr>
      <w:pBdr>
        <w:bottom w:val="single" w:sz="4" w:space="0" w:color="auto"/>
      </w:pBdr>
      <w:shd w:val="clear" w:color="003300" w:fill="00000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lang w:val="el-GR" w:eastAsia="el-GR"/>
    </w:rPr>
  </w:style>
  <w:style w:type="paragraph" w:customStyle="1" w:styleId="xl127">
    <w:name w:val="xl127"/>
    <w:basedOn w:val="a"/>
    <w:rsid w:val="0036463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28">
    <w:name w:val="xl128"/>
    <w:basedOn w:val="a"/>
    <w:rsid w:val="0036463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table" w:customStyle="1" w:styleId="1f1">
    <w:name w:val="Πλέγμα πίνακα1"/>
    <w:basedOn w:val="a1"/>
    <w:next w:val="aff3"/>
    <w:rsid w:val="00F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1"/>
    <w:rsid w:val="00F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7B2AEB"/>
    <w:rPr>
      <w:rFonts w:ascii="Arial" w:hAnsi="Arial" w:cs="Arial"/>
      <w:b/>
      <w:bCs/>
      <w:color w:val="333399"/>
      <w:sz w:val="28"/>
      <w:szCs w:val="32"/>
      <w:lang w:val="en-US" w:eastAsia="ar-SA"/>
    </w:rPr>
  </w:style>
  <w:style w:type="character" w:customStyle="1" w:styleId="3Char">
    <w:name w:val="Επικεφαλίδα 3 Char"/>
    <w:basedOn w:val="a0"/>
    <w:link w:val="3"/>
    <w:uiPriority w:val="9"/>
    <w:rsid w:val="007B2AEB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7B2AEB"/>
    <w:rPr>
      <w:rFonts w:ascii="Arial" w:hAnsi="Arial"/>
      <w:b/>
      <w:bCs/>
      <w:sz w:val="22"/>
      <w:szCs w:val="28"/>
      <w:lang w:val="en-GB" w:eastAsia="ar-SA"/>
    </w:rPr>
  </w:style>
  <w:style w:type="character" w:customStyle="1" w:styleId="Char3">
    <w:name w:val="Σώμα κειμένου Char"/>
    <w:basedOn w:val="a0"/>
    <w:link w:val="af0"/>
    <w:rsid w:val="007B2AEB"/>
    <w:rPr>
      <w:rFonts w:ascii="Calibri" w:hAnsi="Calibri" w:cs="Calibri"/>
      <w:sz w:val="22"/>
      <w:szCs w:val="24"/>
      <w:lang w:val="en-GB" w:eastAsia="ar-SA"/>
    </w:rPr>
  </w:style>
  <w:style w:type="character" w:customStyle="1" w:styleId="Char10">
    <w:name w:val="Κείμενο υποσημείωσης Char1"/>
    <w:basedOn w:val="a0"/>
    <w:link w:val="af5"/>
    <w:rsid w:val="007B2AEB"/>
    <w:rPr>
      <w:rFonts w:ascii="Calibri" w:hAnsi="Calibri" w:cs="Calibri"/>
      <w:sz w:val="18"/>
      <w:lang w:val="en-IE" w:eastAsia="ar-SA"/>
    </w:rPr>
  </w:style>
  <w:style w:type="character" w:customStyle="1" w:styleId="Char7">
    <w:name w:val="Σώμα κείμενου με εσοχή Char"/>
    <w:basedOn w:val="a0"/>
    <w:link w:val="af8"/>
    <w:rsid w:val="007B2AEB"/>
    <w:rPr>
      <w:rFonts w:ascii="Arial" w:hAnsi="Arial" w:cs="Arial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F4EF-DCC5-4AFA-8967-86DCFEFA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Ioannis Chametis</cp:lastModifiedBy>
  <cp:revision>3</cp:revision>
  <cp:lastPrinted>2024-06-24T06:05:00Z</cp:lastPrinted>
  <dcterms:created xsi:type="dcterms:W3CDTF">2025-10-22T09:10:00Z</dcterms:created>
  <dcterms:modified xsi:type="dcterms:W3CDTF">2025-10-22T09:11:00Z</dcterms:modified>
</cp:coreProperties>
</file>