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2EFABE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lang w:val="el-GR" w:eastAsia="el-GR"/>
        </w:rPr>
      </w:pPr>
    </w:p>
    <w:p w14:paraId="0156125C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lang w:val="el-GR" w:eastAsia="el-GR"/>
        </w:rPr>
      </w:pPr>
    </w:p>
    <w:p w14:paraId="5E0B03E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7B2AEB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67A17C66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392E454C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7B2AEB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ΟΜΑΔΑ Ε’ ΙΧΘΥΟΠΩΛΕΙΟΥ</w:t>
      </w:r>
    </w:p>
    <w:p w14:paraId="3F255232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15CF1CFC" w14:textId="77777777" w:rsidR="007B2AEB" w:rsidRPr="007B2AEB" w:rsidRDefault="007B2AEB" w:rsidP="007B2AEB">
      <w:pPr>
        <w:suppressAutoHyphens w:val="0"/>
        <w:spacing w:after="0" w:line="360" w:lineRule="auto"/>
        <w:ind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7B2AEB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7B2AEB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4597BAB3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68E245FB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3674"/>
        <w:gridCol w:w="992"/>
        <w:gridCol w:w="1327"/>
        <w:gridCol w:w="445"/>
        <w:gridCol w:w="2524"/>
      </w:tblGrid>
      <w:tr w:rsidR="007B2AEB" w:rsidRPr="007B2AEB" w14:paraId="58C4DFFE" w14:textId="77777777" w:rsidTr="00556B2B">
        <w:trPr>
          <w:trHeight w:val="408"/>
          <w:jc w:val="center"/>
        </w:trPr>
        <w:tc>
          <w:tcPr>
            <w:tcW w:w="3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3B009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bookmarkStart w:id="0" w:name="_Hlk169700353"/>
            <w:r w:rsidRPr="007B2AEB">
              <w:rPr>
                <w:b/>
                <w:bCs/>
                <w:sz w:val="20"/>
                <w:szCs w:val="20"/>
                <w:lang w:val="el-GR" w:eastAsia="el-GR"/>
              </w:rPr>
              <w:t>ΟΜΑΔΑ Ε : ΕΙΔΗ ΙΧΘΥΟΠΩΛΕΙΟΥ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A51ACA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6"/>
                <w:szCs w:val="16"/>
                <w:lang w:val="el-GR" w:eastAsia="el-GR"/>
              </w:rPr>
            </w:pPr>
            <w:r w:rsidRPr="007B2AEB">
              <w:rPr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01A934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993366"/>
                <w:sz w:val="16"/>
                <w:szCs w:val="16"/>
                <w:lang w:val="el-GR" w:eastAsia="el-GR"/>
              </w:rPr>
            </w:pPr>
          </w:p>
        </w:tc>
      </w:tr>
      <w:tr w:rsidR="007B2AEB" w:rsidRPr="009B247D" w14:paraId="23403F5E" w14:textId="77777777" w:rsidTr="00556B2B">
        <w:trPr>
          <w:trHeight w:val="668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D204A5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08DA98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ΕΙΔΟΣ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70350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106E4EA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88981C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ΣΥΝΟΛΙΚΟ ΠΟΣΟΣΤΟ ΕΚΠΤΩΣΗΣ ΕΠΙ ΤΟΙΣ ΕΚΑΤΟ (%) ΚΑΙ ΟΛΟΓΡΑΦΩΣ</w:t>
            </w:r>
          </w:p>
        </w:tc>
      </w:tr>
      <w:tr w:rsidR="007B2AEB" w:rsidRPr="007B2AEB" w14:paraId="4230E33D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C0C7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210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8503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Γαλέος μεγάλος (---)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B2A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C123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1.</w:t>
            </w: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5</w:t>
            </w: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00</w:t>
            </w:r>
          </w:p>
        </w:tc>
        <w:tc>
          <w:tcPr>
            <w:tcW w:w="1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9557A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 </w:t>
            </w:r>
          </w:p>
        </w:tc>
      </w:tr>
      <w:tr w:rsidR="007B2AEB" w:rsidRPr="007B2AEB" w14:paraId="74F5C552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84A8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212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17A5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Μπακαλιάρος εγχώριος Α' (3304)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DD05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FEFB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1.</w:t>
            </w: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80</w:t>
            </w: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0</w:t>
            </w:r>
          </w:p>
        </w:tc>
        <w:tc>
          <w:tcPr>
            <w:tcW w:w="154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A7E5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13FDB7BC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BF6C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213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439C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Σκορπιός μεγάλος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AC6A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11FC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n-US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30</w:t>
            </w:r>
          </w:p>
        </w:tc>
        <w:tc>
          <w:tcPr>
            <w:tcW w:w="154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C239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072EB3EA" w14:textId="77777777" w:rsidTr="00556B2B">
        <w:trPr>
          <w:trHeight w:val="450"/>
          <w:jc w:val="center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7587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214</w:t>
            </w:r>
          </w:p>
        </w:tc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616F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7B2AEB">
              <w:rPr>
                <w:sz w:val="18"/>
                <w:szCs w:val="18"/>
                <w:lang w:val="el-GR" w:eastAsia="el-GR"/>
              </w:rPr>
              <w:t>Χριστόψαρο  (3346)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AB4D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7B2AEB">
              <w:rPr>
                <w:color w:val="000000"/>
                <w:sz w:val="18"/>
                <w:szCs w:val="18"/>
                <w:lang w:val="el-GR" w:eastAsia="el-GR"/>
              </w:rPr>
              <w:t>κιλό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89DA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n-US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n-US" w:eastAsia="el-GR"/>
              </w:rPr>
              <w:t>200</w:t>
            </w:r>
          </w:p>
        </w:tc>
        <w:tc>
          <w:tcPr>
            <w:tcW w:w="154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B14" w14:textId="77777777" w:rsidR="007B2AEB" w:rsidRPr="007B2AEB" w:rsidRDefault="007B2AEB" w:rsidP="007B2AEB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  <w:tr w:rsidR="007B2AEB" w:rsidRPr="007B2AEB" w14:paraId="437B60C6" w14:textId="77777777" w:rsidTr="00556B2B">
        <w:trPr>
          <w:trHeight w:val="450"/>
          <w:jc w:val="center"/>
        </w:trPr>
        <w:tc>
          <w:tcPr>
            <w:tcW w:w="3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5B8BCBA" w14:textId="77777777" w:rsidR="007B2AEB" w:rsidRPr="007B2AEB" w:rsidRDefault="007B2AEB" w:rsidP="007B2AEB">
            <w:pPr>
              <w:suppressAutoHyphens w:val="0"/>
              <w:spacing w:after="0"/>
              <w:jc w:val="right"/>
              <w:rPr>
                <w:b/>
                <w:bCs/>
                <w:sz w:val="18"/>
                <w:szCs w:val="18"/>
                <w:lang w:val="el-GR" w:eastAsia="el-GR"/>
              </w:rPr>
            </w:pP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ΓΕΝ. ΣΥΝΟΛΟ ΟΜΑΔΑΣ ΕΙΔΩΝ ΙΧΘΥΟΠΩΛΕΙΟΥ ΧΩΡΙΣ ΦΠΑ (</w:t>
            </w:r>
            <w:r w:rsidRPr="007B2AEB">
              <w:rPr>
                <w:b/>
                <w:bCs/>
                <w:i/>
                <w:iCs/>
                <w:sz w:val="18"/>
                <w:szCs w:val="18"/>
                <w:lang w:val="el-GR" w:eastAsia="el-GR"/>
              </w:rPr>
              <w:t>ΤΙΜΗ ΣΥΣΤΗΜΑΤΟΣ</w:t>
            </w:r>
            <w:r w:rsidRPr="007B2AEB">
              <w:rPr>
                <w:b/>
                <w:bCs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1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2CDF32" w14:textId="77777777" w:rsidR="007B2AEB" w:rsidRPr="007B2AEB" w:rsidRDefault="007B2AEB" w:rsidP="007B2AEB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B2AEB">
              <w:rPr>
                <w:b/>
                <w:bCs/>
                <w:szCs w:val="22"/>
                <w:lang w:val="el-GR" w:eastAsia="el-GR"/>
              </w:rPr>
              <w:t> </w:t>
            </w:r>
            <w:r w:rsidRPr="007B2AEB">
              <w:rPr>
                <w:b/>
                <w:bCs/>
                <w:szCs w:val="22"/>
                <w:lang w:val="en-US" w:eastAsia="el-GR"/>
              </w:rPr>
              <w:t>51.935,50</w:t>
            </w:r>
            <w:r w:rsidRPr="007B2AEB">
              <w:rPr>
                <w:b/>
                <w:bCs/>
                <w:szCs w:val="22"/>
                <w:lang w:val="el-GR" w:eastAsia="el-GR"/>
              </w:rPr>
              <w:t xml:space="preserve"> €</w:t>
            </w:r>
          </w:p>
        </w:tc>
      </w:tr>
      <w:bookmarkEnd w:id="0"/>
    </w:tbl>
    <w:p w14:paraId="6F3C5D13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79CB973D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275EA63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50AD88BE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C63C461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7B2AEB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0A719189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41E8F582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211F53AC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49D99FFC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CDB70B9" w14:textId="77777777" w:rsidR="007B2AEB" w:rsidRPr="007B2AEB" w:rsidRDefault="007B2AEB" w:rsidP="007B2AEB">
      <w:pPr>
        <w:suppressAutoHyphens w:val="0"/>
        <w:spacing w:after="0"/>
        <w:jc w:val="center"/>
        <w:rPr>
          <w:rFonts w:ascii="Arial" w:hAnsi="Arial" w:cs="Arial"/>
          <w:sz w:val="18"/>
          <w:szCs w:val="18"/>
          <w:u w:val="single"/>
          <w:lang w:val="el-GR" w:eastAsia="el-GR"/>
        </w:rPr>
      </w:pPr>
      <w:r w:rsidRPr="007B2AEB">
        <w:rPr>
          <w:rFonts w:ascii="Arial" w:hAnsi="Arial" w:cs="Arial"/>
          <w:sz w:val="18"/>
          <w:szCs w:val="18"/>
          <w:u w:val="single"/>
          <w:lang w:val="el-GR" w:eastAsia="el-GR"/>
        </w:rPr>
        <w:t>ΣΦΡΑΓΙΔΑ - ΥΠΟΓΡΑΦΗ</w:t>
      </w:r>
    </w:p>
    <w:p w14:paraId="49802B72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550F7DC5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4E58C1BC" w14:textId="77777777" w:rsidR="007B2AEB" w:rsidRPr="007B2AEB" w:rsidRDefault="007B2AEB" w:rsidP="007B2AEB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3E0D3AF7" w14:textId="57D6137F" w:rsidR="007B2AEB" w:rsidRPr="007B2AEB" w:rsidRDefault="007B2AEB" w:rsidP="00B97822">
      <w:pPr>
        <w:suppressAutoHyphens w:val="0"/>
        <w:spacing w:after="0"/>
        <w:rPr>
          <w:rFonts w:ascii="Arial" w:hAnsi="Arial" w:cs="Arial"/>
          <w:sz w:val="18"/>
          <w:szCs w:val="18"/>
          <w:lang w:val="el-GR" w:eastAsia="el-GR"/>
        </w:rPr>
      </w:pPr>
    </w:p>
    <w:sectPr w:rsidR="007B2AEB" w:rsidRPr="007B2AEB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9527" w14:textId="77777777" w:rsidR="004434E0" w:rsidRDefault="004434E0">
      <w:pPr>
        <w:spacing w:after="0"/>
      </w:pPr>
      <w:r>
        <w:separator/>
      </w:r>
    </w:p>
  </w:endnote>
  <w:endnote w:type="continuationSeparator" w:id="0">
    <w:p w14:paraId="6876D1B3" w14:textId="77777777" w:rsidR="004434E0" w:rsidRDefault="00443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6065512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8E589C" w14:textId="30BFC8F1" w:rsidR="004C2534" w:rsidRPr="004C2534" w:rsidRDefault="004C2534">
            <w:pPr>
              <w:pStyle w:val="af3"/>
              <w:jc w:val="center"/>
              <w:rPr>
                <w:sz w:val="20"/>
                <w:szCs w:val="20"/>
              </w:rPr>
            </w:pPr>
            <w:r w:rsidRPr="004C2534">
              <w:rPr>
                <w:sz w:val="20"/>
                <w:szCs w:val="20"/>
                <w:lang w:val="el-GR"/>
              </w:rPr>
              <w:t xml:space="preserve">Σελίδα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PAGE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  <w:r w:rsidRPr="004C2534">
              <w:rPr>
                <w:sz w:val="20"/>
                <w:szCs w:val="20"/>
                <w:lang w:val="el-GR"/>
              </w:rPr>
              <w:t xml:space="preserve"> από </w:t>
            </w:r>
            <w:r w:rsidRPr="004C2534">
              <w:rPr>
                <w:b/>
                <w:bCs/>
                <w:sz w:val="20"/>
                <w:szCs w:val="20"/>
              </w:rPr>
              <w:fldChar w:fldCharType="begin"/>
            </w:r>
            <w:r w:rsidRPr="004C2534">
              <w:rPr>
                <w:b/>
                <w:bCs/>
                <w:sz w:val="20"/>
                <w:szCs w:val="20"/>
              </w:rPr>
              <w:instrText>NUMPAGES</w:instrText>
            </w:r>
            <w:r w:rsidRPr="004C2534">
              <w:rPr>
                <w:b/>
                <w:bCs/>
                <w:sz w:val="20"/>
                <w:szCs w:val="20"/>
              </w:rPr>
              <w:fldChar w:fldCharType="separate"/>
            </w:r>
            <w:r w:rsidRPr="004C2534"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4C25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EDBECA" w14:textId="65A09C05" w:rsidR="009E23A8" w:rsidRDefault="009E23A8">
    <w:pPr>
      <w:pStyle w:val="af3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107B" w14:textId="77777777" w:rsidR="004434E0" w:rsidRDefault="004434E0">
      <w:pPr>
        <w:spacing w:after="0"/>
      </w:pPr>
      <w:r>
        <w:separator/>
      </w:r>
    </w:p>
  </w:footnote>
  <w:footnote w:type="continuationSeparator" w:id="0">
    <w:p w14:paraId="5A4AFDA6" w14:textId="77777777" w:rsidR="004434E0" w:rsidRDefault="004434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2F46AD5"/>
    <w:multiLevelType w:val="hybridMultilevel"/>
    <w:tmpl w:val="201E9522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E632D8"/>
    <w:multiLevelType w:val="hybridMultilevel"/>
    <w:tmpl w:val="795E7AB6"/>
    <w:lvl w:ilvl="0" w:tplc="3E18A37E">
      <w:start w:val="1"/>
      <w:numFmt w:val="decimal"/>
      <w:lvlText w:val="%1."/>
      <w:lvlJc w:val="left"/>
      <w:pPr>
        <w:ind w:left="472" w:hanging="20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B5AE4F88">
      <w:numFmt w:val="bullet"/>
      <w:lvlText w:val="•"/>
      <w:lvlJc w:val="left"/>
      <w:pPr>
        <w:ind w:left="1538" w:hanging="202"/>
      </w:pPr>
      <w:rPr>
        <w:rFonts w:hint="default"/>
        <w:lang w:val="el-GR" w:eastAsia="en-US" w:bidi="ar-SA"/>
      </w:rPr>
    </w:lvl>
    <w:lvl w:ilvl="2" w:tplc="A5485AEA">
      <w:numFmt w:val="bullet"/>
      <w:lvlText w:val="•"/>
      <w:lvlJc w:val="left"/>
      <w:pPr>
        <w:ind w:left="2596" w:hanging="202"/>
      </w:pPr>
      <w:rPr>
        <w:rFonts w:hint="default"/>
        <w:lang w:val="el-GR" w:eastAsia="en-US" w:bidi="ar-SA"/>
      </w:rPr>
    </w:lvl>
    <w:lvl w:ilvl="3" w:tplc="510E1452">
      <w:numFmt w:val="bullet"/>
      <w:lvlText w:val="•"/>
      <w:lvlJc w:val="left"/>
      <w:pPr>
        <w:ind w:left="3655" w:hanging="202"/>
      </w:pPr>
      <w:rPr>
        <w:rFonts w:hint="default"/>
        <w:lang w:val="el-GR" w:eastAsia="en-US" w:bidi="ar-SA"/>
      </w:rPr>
    </w:lvl>
    <w:lvl w:ilvl="4" w:tplc="CBA29124">
      <w:numFmt w:val="bullet"/>
      <w:lvlText w:val="•"/>
      <w:lvlJc w:val="left"/>
      <w:pPr>
        <w:ind w:left="4713" w:hanging="202"/>
      </w:pPr>
      <w:rPr>
        <w:rFonts w:hint="default"/>
        <w:lang w:val="el-GR" w:eastAsia="en-US" w:bidi="ar-SA"/>
      </w:rPr>
    </w:lvl>
    <w:lvl w:ilvl="5" w:tplc="93C0B23E">
      <w:numFmt w:val="bullet"/>
      <w:lvlText w:val="•"/>
      <w:lvlJc w:val="left"/>
      <w:pPr>
        <w:ind w:left="5772" w:hanging="202"/>
      </w:pPr>
      <w:rPr>
        <w:rFonts w:hint="default"/>
        <w:lang w:val="el-GR" w:eastAsia="en-US" w:bidi="ar-SA"/>
      </w:rPr>
    </w:lvl>
    <w:lvl w:ilvl="6" w:tplc="66041DCC">
      <w:numFmt w:val="bullet"/>
      <w:lvlText w:val="•"/>
      <w:lvlJc w:val="left"/>
      <w:pPr>
        <w:ind w:left="6830" w:hanging="202"/>
      </w:pPr>
      <w:rPr>
        <w:rFonts w:hint="default"/>
        <w:lang w:val="el-GR" w:eastAsia="en-US" w:bidi="ar-SA"/>
      </w:rPr>
    </w:lvl>
    <w:lvl w:ilvl="7" w:tplc="6FFEE12A">
      <w:numFmt w:val="bullet"/>
      <w:lvlText w:val="•"/>
      <w:lvlJc w:val="left"/>
      <w:pPr>
        <w:ind w:left="7888" w:hanging="202"/>
      </w:pPr>
      <w:rPr>
        <w:rFonts w:hint="default"/>
        <w:lang w:val="el-GR" w:eastAsia="en-US" w:bidi="ar-SA"/>
      </w:rPr>
    </w:lvl>
    <w:lvl w:ilvl="8" w:tplc="B748E290">
      <w:numFmt w:val="bullet"/>
      <w:lvlText w:val="•"/>
      <w:lvlJc w:val="left"/>
      <w:pPr>
        <w:ind w:left="8947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478FA"/>
    <w:multiLevelType w:val="hybridMultilevel"/>
    <w:tmpl w:val="C5A27D3C"/>
    <w:lvl w:ilvl="0" w:tplc="0A34A8E0">
      <w:start w:val="1"/>
      <w:numFmt w:val="decimal"/>
      <w:lvlText w:val="%1."/>
      <w:lvlJc w:val="left"/>
      <w:pPr>
        <w:ind w:left="270" w:hanging="20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1" w:tplc="0590BF98">
      <w:start w:val="1"/>
      <w:numFmt w:val="decimal"/>
      <w:lvlText w:val="(%2)"/>
      <w:lvlJc w:val="left"/>
      <w:pPr>
        <w:ind w:left="554" w:hanging="31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l-GR" w:eastAsia="en-US" w:bidi="ar-SA"/>
      </w:rPr>
    </w:lvl>
    <w:lvl w:ilvl="2" w:tplc="B5587CAC">
      <w:numFmt w:val="bullet"/>
      <w:lvlText w:val="•"/>
      <w:lvlJc w:val="left"/>
      <w:pPr>
        <w:ind w:left="1727" w:hanging="312"/>
      </w:pPr>
      <w:rPr>
        <w:rFonts w:hint="default"/>
        <w:lang w:val="el-GR" w:eastAsia="en-US" w:bidi="ar-SA"/>
      </w:rPr>
    </w:lvl>
    <w:lvl w:ilvl="3" w:tplc="4D3ED6A6">
      <w:numFmt w:val="bullet"/>
      <w:lvlText w:val="•"/>
      <w:lvlJc w:val="left"/>
      <w:pPr>
        <w:ind w:left="2894" w:hanging="312"/>
      </w:pPr>
      <w:rPr>
        <w:rFonts w:hint="default"/>
        <w:lang w:val="el-GR" w:eastAsia="en-US" w:bidi="ar-SA"/>
      </w:rPr>
    </w:lvl>
    <w:lvl w:ilvl="4" w:tplc="456E246C">
      <w:numFmt w:val="bullet"/>
      <w:lvlText w:val="•"/>
      <w:lvlJc w:val="left"/>
      <w:pPr>
        <w:ind w:left="4061" w:hanging="312"/>
      </w:pPr>
      <w:rPr>
        <w:rFonts w:hint="default"/>
        <w:lang w:val="el-GR" w:eastAsia="en-US" w:bidi="ar-SA"/>
      </w:rPr>
    </w:lvl>
    <w:lvl w:ilvl="5" w:tplc="88942556">
      <w:numFmt w:val="bullet"/>
      <w:lvlText w:val="•"/>
      <w:lvlJc w:val="left"/>
      <w:pPr>
        <w:ind w:left="5228" w:hanging="312"/>
      </w:pPr>
      <w:rPr>
        <w:rFonts w:hint="default"/>
        <w:lang w:val="el-GR" w:eastAsia="en-US" w:bidi="ar-SA"/>
      </w:rPr>
    </w:lvl>
    <w:lvl w:ilvl="6" w:tplc="DB865B4C">
      <w:numFmt w:val="bullet"/>
      <w:lvlText w:val="•"/>
      <w:lvlJc w:val="left"/>
      <w:pPr>
        <w:ind w:left="6395" w:hanging="312"/>
      </w:pPr>
      <w:rPr>
        <w:rFonts w:hint="default"/>
        <w:lang w:val="el-GR" w:eastAsia="en-US" w:bidi="ar-SA"/>
      </w:rPr>
    </w:lvl>
    <w:lvl w:ilvl="7" w:tplc="CF9AC4FE">
      <w:numFmt w:val="bullet"/>
      <w:lvlText w:val="•"/>
      <w:lvlJc w:val="left"/>
      <w:pPr>
        <w:ind w:left="7562" w:hanging="312"/>
      </w:pPr>
      <w:rPr>
        <w:rFonts w:hint="default"/>
        <w:lang w:val="el-GR" w:eastAsia="en-US" w:bidi="ar-SA"/>
      </w:rPr>
    </w:lvl>
    <w:lvl w:ilvl="8" w:tplc="D97885DE">
      <w:numFmt w:val="bullet"/>
      <w:lvlText w:val="•"/>
      <w:lvlJc w:val="left"/>
      <w:pPr>
        <w:ind w:left="8729" w:hanging="312"/>
      </w:pPr>
      <w:rPr>
        <w:rFonts w:hint="default"/>
        <w:lang w:val="el-GR" w:eastAsia="en-US" w:bidi="ar-SA"/>
      </w:rPr>
    </w:lvl>
  </w:abstractNum>
  <w:abstractNum w:abstractNumId="33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548304662">
    <w:abstractNumId w:val="0"/>
  </w:num>
  <w:num w:numId="2" w16cid:durableId="1107965209">
    <w:abstractNumId w:val="1"/>
  </w:num>
  <w:num w:numId="3" w16cid:durableId="1195457173">
    <w:abstractNumId w:val="2"/>
  </w:num>
  <w:num w:numId="4" w16cid:durableId="1380595561">
    <w:abstractNumId w:val="3"/>
  </w:num>
  <w:num w:numId="5" w16cid:durableId="1651207565">
    <w:abstractNumId w:val="4"/>
  </w:num>
  <w:num w:numId="6" w16cid:durableId="1232235825">
    <w:abstractNumId w:val="5"/>
  </w:num>
  <w:num w:numId="7" w16cid:durableId="178661051">
    <w:abstractNumId w:val="6"/>
  </w:num>
  <w:num w:numId="8" w16cid:durableId="1962761047">
    <w:abstractNumId w:val="7"/>
  </w:num>
  <w:num w:numId="9" w16cid:durableId="991837341">
    <w:abstractNumId w:val="8"/>
  </w:num>
  <w:num w:numId="10" w16cid:durableId="1856191711">
    <w:abstractNumId w:val="9"/>
  </w:num>
  <w:num w:numId="11" w16cid:durableId="85925642">
    <w:abstractNumId w:val="10"/>
  </w:num>
  <w:num w:numId="12" w16cid:durableId="799297615">
    <w:abstractNumId w:val="41"/>
  </w:num>
  <w:num w:numId="13" w16cid:durableId="169609447">
    <w:abstractNumId w:val="36"/>
  </w:num>
  <w:num w:numId="14" w16cid:durableId="903298764">
    <w:abstractNumId w:val="30"/>
  </w:num>
  <w:num w:numId="15" w16cid:durableId="2019311686">
    <w:abstractNumId w:val="31"/>
  </w:num>
  <w:num w:numId="16" w16cid:durableId="180170236">
    <w:abstractNumId w:val="35"/>
  </w:num>
  <w:num w:numId="17" w16cid:durableId="245115993">
    <w:abstractNumId w:val="22"/>
  </w:num>
  <w:num w:numId="18" w16cid:durableId="530650180">
    <w:abstractNumId w:val="16"/>
  </w:num>
  <w:num w:numId="19" w16cid:durableId="1221095471">
    <w:abstractNumId w:val="28"/>
  </w:num>
  <w:num w:numId="20" w16cid:durableId="1535729257">
    <w:abstractNumId w:val="33"/>
  </w:num>
  <w:num w:numId="21" w16cid:durableId="1505439743">
    <w:abstractNumId w:val="13"/>
  </w:num>
  <w:num w:numId="22" w16cid:durableId="611286525">
    <w:abstractNumId w:val="40"/>
  </w:num>
  <w:num w:numId="23" w16cid:durableId="1369140121">
    <w:abstractNumId w:val="11"/>
  </w:num>
  <w:num w:numId="24" w16cid:durableId="1379089176">
    <w:abstractNumId w:val="34"/>
  </w:num>
  <w:num w:numId="25" w16cid:durableId="1285962394">
    <w:abstractNumId w:val="20"/>
  </w:num>
  <w:num w:numId="26" w16cid:durableId="2000845391">
    <w:abstractNumId w:val="25"/>
  </w:num>
  <w:num w:numId="27" w16cid:durableId="1817645195">
    <w:abstractNumId w:val="39"/>
  </w:num>
  <w:num w:numId="28" w16cid:durableId="1477255590">
    <w:abstractNumId w:val="15"/>
  </w:num>
  <w:num w:numId="29" w16cid:durableId="5862154">
    <w:abstractNumId w:val="18"/>
  </w:num>
  <w:num w:numId="30" w16cid:durableId="1203515711">
    <w:abstractNumId w:val="23"/>
  </w:num>
  <w:num w:numId="31" w16cid:durableId="1108159262">
    <w:abstractNumId w:val="19"/>
  </w:num>
  <w:num w:numId="32" w16cid:durableId="1393388100">
    <w:abstractNumId w:val="26"/>
  </w:num>
  <w:num w:numId="33" w16cid:durableId="2019306557">
    <w:abstractNumId w:val="12"/>
  </w:num>
  <w:num w:numId="34" w16cid:durableId="756026793">
    <w:abstractNumId w:val="21"/>
  </w:num>
  <w:num w:numId="35" w16cid:durableId="1160656328">
    <w:abstractNumId w:val="29"/>
  </w:num>
  <w:num w:numId="36" w16cid:durableId="1953513836">
    <w:abstractNumId w:val="14"/>
  </w:num>
  <w:num w:numId="37" w16cid:durableId="1771390430">
    <w:abstractNumId w:val="24"/>
  </w:num>
  <w:num w:numId="38" w16cid:durableId="240257964">
    <w:abstractNumId w:val="27"/>
  </w:num>
  <w:num w:numId="39" w16cid:durableId="1425146701">
    <w:abstractNumId w:val="38"/>
  </w:num>
  <w:num w:numId="40" w16cid:durableId="1229654472">
    <w:abstractNumId w:val="37"/>
  </w:num>
  <w:num w:numId="41" w16cid:durableId="108083816">
    <w:abstractNumId w:val="32"/>
  </w:num>
  <w:num w:numId="42" w16cid:durableId="1425371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71"/>
    <w:rsid w:val="00000C5E"/>
    <w:rsid w:val="000012EE"/>
    <w:rsid w:val="0000375D"/>
    <w:rsid w:val="000040FD"/>
    <w:rsid w:val="00004465"/>
    <w:rsid w:val="000045B9"/>
    <w:rsid w:val="00005558"/>
    <w:rsid w:val="0000656D"/>
    <w:rsid w:val="000065B6"/>
    <w:rsid w:val="00006CEC"/>
    <w:rsid w:val="000072DB"/>
    <w:rsid w:val="00007CCA"/>
    <w:rsid w:val="00011425"/>
    <w:rsid w:val="00012B19"/>
    <w:rsid w:val="000130D0"/>
    <w:rsid w:val="0001705B"/>
    <w:rsid w:val="00017743"/>
    <w:rsid w:val="0002094F"/>
    <w:rsid w:val="00020B6A"/>
    <w:rsid w:val="00020DCF"/>
    <w:rsid w:val="000215D3"/>
    <w:rsid w:val="0002243E"/>
    <w:rsid w:val="00022572"/>
    <w:rsid w:val="00022824"/>
    <w:rsid w:val="0002320C"/>
    <w:rsid w:val="00023862"/>
    <w:rsid w:val="00023BEC"/>
    <w:rsid w:val="00024CFD"/>
    <w:rsid w:val="00026E2E"/>
    <w:rsid w:val="00027199"/>
    <w:rsid w:val="000273D4"/>
    <w:rsid w:val="0002791C"/>
    <w:rsid w:val="0003014F"/>
    <w:rsid w:val="000313EC"/>
    <w:rsid w:val="000319DF"/>
    <w:rsid w:val="000325E7"/>
    <w:rsid w:val="00032BAF"/>
    <w:rsid w:val="0003422D"/>
    <w:rsid w:val="00034ABD"/>
    <w:rsid w:val="000373A0"/>
    <w:rsid w:val="00037801"/>
    <w:rsid w:val="00037A59"/>
    <w:rsid w:val="00040BB0"/>
    <w:rsid w:val="00042127"/>
    <w:rsid w:val="000421F7"/>
    <w:rsid w:val="00043016"/>
    <w:rsid w:val="00043E26"/>
    <w:rsid w:val="00044228"/>
    <w:rsid w:val="00045253"/>
    <w:rsid w:val="000457F6"/>
    <w:rsid w:val="00047387"/>
    <w:rsid w:val="000500DC"/>
    <w:rsid w:val="00051CA9"/>
    <w:rsid w:val="000521DC"/>
    <w:rsid w:val="00052C3D"/>
    <w:rsid w:val="00052D56"/>
    <w:rsid w:val="00053CF6"/>
    <w:rsid w:val="000561E7"/>
    <w:rsid w:val="00056D17"/>
    <w:rsid w:val="00057051"/>
    <w:rsid w:val="000606A0"/>
    <w:rsid w:val="000609B8"/>
    <w:rsid w:val="00060A38"/>
    <w:rsid w:val="00060AFA"/>
    <w:rsid w:val="000620B3"/>
    <w:rsid w:val="00062BB2"/>
    <w:rsid w:val="00063114"/>
    <w:rsid w:val="000635CC"/>
    <w:rsid w:val="00063B20"/>
    <w:rsid w:val="00064648"/>
    <w:rsid w:val="00064699"/>
    <w:rsid w:val="000649DF"/>
    <w:rsid w:val="00065002"/>
    <w:rsid w:val="00066529"/>
    <w:rsid w:val="00070508"/>
    <w:rsid w:val="000715C3"/>
    <w:rsid w:val="000718B0"/>
    <w:rsid w:val="00071AAA"/>
    <w:rsid w:val="000737CC"/>
    <w:rsid w:val="00073FFE"/>
    <w:rsid w:val="0007438C"/>
    <w:rsid w:val="00076C9E"/>
    <w:rsid w:val="00077DFF"/>
    <w:rsid w:val="00080FAE"/>
    <w:rsid w:val="0008133F"/>
    <w:rsid w:val="000819A2"/>
    <w:rsid w:val="00085585"/>
    <w:rsid w:val="00085A14"/>
    <w:rsid w:val="00087B4D"/>
    <w:rsid w:val="00087B79"/>
    <w:rsid w:val="00092DA0"/>
    <w:rsid w:val="00092E0A"/>
    <w:rsid w:val="00093027"/>
    <w:rsid w:val="000933D8"/>
    <w:rsid w:val="00094A0F"/>
    <w:rsid w:val="00095E41"/>
    <w:rsid w:val="00096856"/>
    <w:rsid w:val="00097F3B"/>
    <w:rsid w:val="000A0A84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70FC"/>
    <w:rsid w:val="000C1E49"/>
    <w:rsid w:val="000C2D2C"/>
    <w:rsid w:val="000C4284"/>
    <w:rsid w:val="000C4BEA"/>
    <w:rsid w:val="000C5B34"/>
    <w:rsid w:val="000C6682"/>
    <w:rsid w:val="000C7073"/>
    <w:rsid w:val="000C76F3"/>
    <w:rsid w:val="000C7810"/>
    <w:rsid w:val="000C7F1C"/>
    <w:rsid w:val="000D02D1"/>
    <w:rsid w:val="000D0C47"/>
    <w:rsid w:val="000D2427"/>
    <w:rsid w:val="000D24F7"/>
    <w:rsid w:val="000D263D"/>
    <w:rsid w:val="000D2DDD"/>
    <w:rsid w:val="000D481C"/>
    <w:rsid w:val="000D4DA3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E764E"/>
    <w:rsid w:val="000F03AE"/>
    <w:rsid w:val="000F12E3"/>
    <w:rsid w:val="000F1F04"/>
    <w:rsid w:val="000F27EF"/>
    <w:rsid w:val="000F28F9"/>
    <w:rsid w:val="000F3AC7"/>
    <w:rsid w:val="000F3FCE"/>
    <w:rsid w:val="000F5FAA"/>
    <w:rsid w:val="000F6067"/>
    <w:rsid w:val="000F7DEF"/>
    <w:rsid w:val="00100514"/>
    <w:rsid w:val="001017C9"/>
    <w:rsid w:val="00102101"/>
    <w:rsid w:val="0010258B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3CB"/>
    <w:rsid w:val="00127863"/>
    <w:rsid w:val="00130283"/>
    <w:rsid w:val="001317FF"/>
    <w:rsid w:val="001345E4"/>
    <w:rsid w:val="0013495B"/>
    <w:rsid w:val="001358DA"/>
    <w:rsid w:val="00136416"/>
    <w:rsid w:val="001365BB"/>
    <w:rsid w:val="00136C1B"/>
    <w:rsid w:val="00137693"/>
    <w:rsid w:val="00140681"/>
    <w:rsid w:val="0014084F"/>
    <w:rsid w:val="0014109B"/>
    <w:rsid w:val="00141F11"/>
    <w:rsid w:val="001434A8"/>
    <w:rsid w:val="00144E2E"/>
    <w:rsid w:val="0014575C"/>
    <w:rsid w:val="00146373"/>
    <w:rsid w:val="00146638"/>
    <w:rsid w:val="0015005C"/>
    <w:rsid w:val="00150871"/>
    <w:rsid w:val="00153744"/>
    <w:rsid w:val="001552C1"/>
    <w:rsid w:val="001553FB"/>
    <w:rsid w:val="0015545F"/>
    <w:rsid w:val="00160404"/>
    <w:rsid w:val="00160A1A"/>
    <w:rsid w:val="001611ED"/>
    <w:rsid w:val="00161D1D"/>
    <w:rsid w:val="00161FB1"/>
    <w:rsid w:val="00162616"/>
    <w:rsid w:val="00164E1F"/>
    <w:rsid w:val="00165736"/>
    <w:rsid w:val="00166CF7"/>
    <w:rsid w:val="00166D03"/>
    <w:rsid w:val="00167980"/>
    <w:rsid w:val="00167F4B"/>
    <w:rsid w:val="00171EB5"/>
    <w:rsid w:val="0017216F"/>
    <w:rsid w:val="00172589"/>
    <w:rsid w:val="00172EB6"/>
    <w:rsid w:val="00172FBA"/>
    <w:rsid w:val="001737BA"/>
    <w:rsid w:val="0017436B"/>
    <w:rsid w:val="00175691"/>
    <w:rsid w:val="001765C9"/>
    <w:rsid w:val="00176884"/>
    <w:rsid w:val="00176D3D"/>
    <w:rsid w:val="00177D6E"/>
    <w:rsid w:val="00181B43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97C0F"/>
    <w:rsid w:val="001A1CBE"/>
    <w:rsid w:val="001A46F0"/>
    <w:rsid w:val="001A486A"/>
    <w:rsid w:val="001A7085"/>
    <w:rsid w:val="001A7159"/>
    <w:rsid w:val="001A71FA"/>
    <w:rsid w:val="001A784D"/>
    <w:rsid w:val="001B008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26B"/>
    <w:rsid w:val="001C17BC"/>
    <w:rsid w:val="001C1814"/>
    <w:rsid w:val="001C2776"/>
    <w:rsid w:val="001C27C7"/>
    <w:rsid w:val="001C295D"/>
    <w:rsid w:val="001C2D22"/>
    <w:rsid w:val="001C3331"/>
    <w:rsid w:val="001C3E1B"/>
    <w:rsid w:val="001C4D31"/>
    <w:rsid w:val="001C5104"/>
    <w:rsid w:val="001C565F"/>
    <w:rsid w:val="001C57FC"/>
    <w:rsid w:val="001C5C40"/>
    <w:rsid w:val="001C7A2C"/>
    <w:rsid w:val="001D1A81"/>
    <w:rsid w:val="001D2422"/>
    <w:rsid w:val="001D490D"/>
    <w:rsid w:val="001D4BC4"/>
    <w:rsid w:val="001D54BD"/>
    <w:rsid w:val="001D645B"/>
    <w:rsid w:val="001E006D"/>
    <w:rsid w:val="001E01BC"/>
    <w:rsid w:val="001E03D7"/>
    <w:rsid w:val="001E15FD"/>
    <w:rsid w:val="001E18DD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32FB"/>
    <w:rsid w:val="001F45BE"/>
    <w:rsid w:val="001F478C"/>
    <w:rsid w:val="001F4AC9"/>
    <w:rsid w:val="001F7E31"/>
    <w:rsid w:val="00200AB7"/>
    <w:rsid w:val="00200C6B"/>
    <w:rsid w:val="00204B65"/>
    <w:rsid w:val="00204DA6"/>
    <w:rsid w:val="00205CB7"/>
    <w:rsid w:val="00205EF0"/>
    <w:rsid w:val="00206B16"/>
    <w:rsid w:val="00207038"/>
    <w:rsid w:val="0021260A"/>
    <w:rsid w:val="002128FF"/>
    <w:rsid w:val="00212B59"/>
    <w:rsid w:val="00212D51"/>
    <w:rsid w:val="00213C82"/>
    <w:rsid w:val="00214A42"/>
    <w:rsid w:val="00214CA5"/>
    <w:rsid w:val="00215063"/>
    <w:rsid w:val="002157A0"/>
    <w:rsid w:val="00215ADE"/>
    <w:rsid w:val="00215CE3"/>
    <w:rsid w:val="00216363"/>
    <w:rsid w:val="00216C8E"/>
    <w:rsid w:val="00216ECA"/>
    <w:rsid w:val="00220BE2"/>
    <w:rsid w:val="00221710"/>
    <w:rsid w:val="0022250D"/>
    <w:rsid w:val="00222C4E"/>
    <w:rsid w:val="00223492"/>
    <w:rsid w:val="00223CF3"/>
    <w:rsid w:val="002302BD"/>
    <w:rsid w:val="00230C0B"/>
    <w:rsid w:val="00230F20"/>
    <w:rsid w:val="002338CB"/>
    <w:rsid w:val="002338D8"/>
    <w:rsid w:val="00233FFA"/>
    <w:rsid w:val="0023494F"/>
    <w:rsid w:val="002353B1"/>
    <w:rsid w:val="00235979"/>
    <w:rsid w:val="00235D05"/>
    <w:rsid w:val="00236CCA"/>
    <w:rsid w:val="00240CF8"/>
    <w:rsid w:val="0024236E"/>
    <w:rsid w:val="00243498"/>
    <w:rsid w:val="00244872"/>
    <w:rsid w:val="00245B54"/>
    <w:rsid w:val="00246120"/>
    <w:rsid w:val="00246C18"/>
    <w:rsid w:val="002471DF"/>
    <w:rsid w:val="00247874"/>
    <w:rsid w:val="00247E58"/>
    <w:rsid w:val="00251043"/>
    <w:rsid w:val="002510A3"/>
    <w:rsid w:val="002511A1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1A1F"/>
    <w:rsid w:val="00272438"/>
    <w:rsid w:val="00272B54"/>
    <w:rsid w:val="0027350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87934"/>
    <w:rsid w:val="002913F6"/>
    <w:rsid w:val="00292883"/>
    <w:rsid w:val="00293683"/>
    <w:rsid w:val="00295B08"/>
    <w:rsid w:val="00297743"/>
    <w:rsid w:val="002A0571"/>
    <w:rsid w:val="002A088C"/>
    <w:rsid w:val="002A133F"/>
    <w:rsid w:val="002A1B8F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B65EE"/>
    <w:rsid w:val="002C0E7D"/>
    <w:rsid w:val="002C1220"/>
    <w:rsid w:val="002C23A7"/>
    <w:rsid w:val="002C43FF"/>
    <w:rsid w:val="002D0711"/>
    <w:rsid w:val="002D1218"/>
    <w:rsid w:val="002D1604"/>
    <w:rsid w:val="002D176F"/>
    <w:rsid w:val="002D1B53"/>
    <w:rsid w:val="002D1EB4"/>
    <w:rsid w:val="002D2139"/>
    <w:rsid w:val="002D213E"/>
    <w:rsid w:val="002D26C7"/>
    <w:rsid w:val="002D2C87"/>
    <w:rsid w:val="002D2F04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A66"/>
    <w:rsid w:val="00300654"/>
    <w:rsid w:val="00301991"/>
    <w:rsid w:val="0030212E"/>
    <w:rsid w:val="00303600"/>
    <w:rsid w:val="00303AE1"/>
    <w:rsid w:val="00306F75"/>
    <w:rsid w:val="0031048C"/>
    <w:rsid w:val="00310D05"/>
    <w:rsid w:val="0031169D"/>
    <w:rsid w:val="00312742"/>
    <w:rsid w:val="00313DE3"/>
    <w:rsid w:val="0031472F"/>
    <w:rsid w:val="0031698B"/>
    <w:rsid w:val="00316FC6"/>
    <w:rsid w:val="00317750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26DA9"/>
    <w:rsid w:val="003300B4"/>
    <w:rsid w:val="00330491"/>
    <w:rsid w:val="00334213"/>
    <w:rsid w:val="00335352"/>
    <w:rsid w:val="00336C4D"/>
    <w:rsid w:val="00336CC3"/>
    <w:rsid w:val="0033792C"/>
    <w:rsid w:val="00340477"/>
    <w:rsid w:val="00342556"/>
    <w:rsid w:val="00342D51"/>
    <w:rsid w:val="0034475D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4867"/>
    <w:rsid w:val="00355202"/>
    <w:rsid w:val="0035532D"/>
    <w:rsid w:val="003556ED"/>
    <w:rsid w:val="00355C21"/>
    <w:rsid w:val="00356A59"/>
    <w:rsid w:val="00360FA4"/>
    <w:rsid w:val="00362CA5"/>
    <w:rsid w:val="00363009"/>
    <w:rsid w:val="0036403C"/>
    <w:rsid w:val="003643C7"/>
    <w:rsid w:val="0036463F"/>
    <w:rsid w:val="00364DB0"/>
    <w:rsid w:val="00365235"/>
    <w:rsid w:val="0036629B"/>
    <w:rsid w:val="00366FFB"/>
    <w:rsid w:val="0037098A"/>
    <w:rsid w:val="00370D37"/>
    <w:rsid w:val="00370DD1"/>
    <w:rsid w:val="00371A60"/>
    <w:rsid w:val="00372999"/>
    <w:rsid w:val="00373623"/>
    <w:rsid w:val="003740D4"/>
    <w:rsid w:val="003744C0"/>
    <w:rsid w:val="00374B84"/>
    <w:rsid w:val="00375F44"/>
    <w:rsid w:val="0037639B"/>
    <w:rsid w:val="0037670C"/>
    <w:rsid w:val="0037670E"/>
    <w:rsid w:val="0037683F"/>
    <w:rsid w:val="00382C52"/>
    <w:rsid w:val="00382D8C"/>
    <w:rsid w:val="00385AA1"/>
    <w:rsid w:val="00386348"/>
    <w:rsid w:val="00386F86"/>
    <w:rsid w:val="0039051E"/>
    <w:rsid w:val="0039068B"/>
    <w:rsid w:val="00390D33"/>
    <w:rsid w:val="003911E5"/>
    <w:rsid w:val="003929DA"/>
    <w:rsid w:val="0039318E"/>
    <w:rsid w:val="00393416"/>
    <w:rsid w:val="003946E7"/>
    <w:rsid w:val="003954C0"/>
    <w:rsid w:val="00397542"/>
    <w:rsid w:val="00397984"/>
    <w:rsid w:val="00397E25"/>
    <w:rsid w:val="003A02B3"/>
    <w:rsid w:val="003A4427"/>
    <w:rsid w:val="003A68B3"/>
    <w:rsid w:val="003A7635"/>
    <w:rsid w:val="003A78D9"/>
    <w:rsid w:val="003A7D22"/>
    <w:rsid w:val="003B08EB"/>
    <w:rsid w:val="003B0B9F"/>
    <w:rsid w:val="003B2641"/>
    <w:rsid w:val="003B264E"/>
    <w:rsid w:val="003B5CF0"/>
    <w:rsid w:val="003B77D2"/>
    <w:rsid w:val="003B7F12"/>
    <w:rsid w:val="003B7F44"/>
    <w:rsid w:val="003C0899"/>
    <w:rsid w:val="003C3253"/>
    <w:rsid w:val="003C4424"/>
    <w:rsid w:val="003C4CA4"/>
    <w:rsid w:val="003C54C6"/>
    <w:rsid w:val="003C6F89"/>
    <w:rsid w:val="003C7A40"/>
    <w:rsid w:val="003D0EC7"/>
    <w:rsid w:val="003D10BA"/>
    <w:rsid w:val="003D1320"/>
    <w:rsid w:val="003D21D6"/>
    <w:rsid w:val="003D252C"/>
    <w:rsid w:val="003D37D8"/>
    <w:rsid w:val="003D4026"/>
    <w:rsid w:val="003D4847"/>
    <w:rsid w:val="003D4EA1"/>
    <w:rsid w:val="003D62F0"/>
    <w:rsid w:val="003D6543"/>
    <w:rsid w:val="003D7490"/>
    <w:rsid w:val="003D7C44"/>
    <w:rsid w:val="003E1D2F"/>
    <w:rsid w:val="003E31B6"/>
    <w:rsid w:val="003E3340"/>
    <w:rsid w:val="003E49B7"/>
    <w:rsid w:val="003E49D0"/>
    <w:rsid w:val="003E77F8"/>
    <w:rsid w:val="003F2C9C"/>
    <w:rsid w:val="003F2E55"/>
    <w:rsid w:val="003F4724"/>
    <w:rsid w:val="003F4D71"/>
    <w:rsid w:val="003F4FB3"/>
    <w:rsid w:val="003F6649"/>
    <w:rsid w:val="003F6737"/>
    <w:rsid w:val="003F6DFD"/>
    <w:rsid w:val="003F7489"/>
    <w:rsid w:val="003F7A1B"/>
    <w:rsid w:val="00401093"/>
    <w:rsid w:val="0040491E"/>
    <w:rsid w:val="0040502E"/>
    <w:rsid w:val="0040577C"/>
    <w:rsid w:val="00405D54"/>
    <w:rsid w:val="00406754"/>
    <w:rsid w:val="0040676B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1CE2"/>
    <w:rsid w:val="00421F20"/>
    <w:rsid w:val="004224C3"/>
    <w:rsid w:val="00423478"/>
    <w:rsid w:val="004246DE"/>
    <w:rsid w:val="00426F02"/>
    <w:rsid w:val="00426F3C"/>
    <w:rsid w:val="0042733F"/>
    <w:rsid w:val="0043074A"/>
    <w:rsid w:val="00430D31"/>
    <w:rsid w:val="00431FAC"/>
    <w:rsid w:val="004324F3"/>
    <w:rsid w:val="0043273A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065F"/>
    <w:rsid w:val="004410D8"/>
    <w:rsid w:val="00441C72"/>
    <w:rsid w:val="004434E0"/>
    <w:rsid w:val="00444121"/>
    <w:rsid w:val="00445539"/>
    <w:rsid w:val="004472F1"/>
    <w:rsid w:val="004473F4"/>
    <w:rsid w:val="00450623"/>
    <w:rsid w:val="00451829"/>
    <w:rsid w:val="00451B52"/>
    <w:rsid w:val="004533F1"/>
    <w:rsid w:val="00454B72"/>
    <w:rsid w:val="00454E15"/>
    <w:rsid w:val="00455134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37F"/>
    <w:rsid w:val="00470D3D"/>
    <w:rsid w:val="00471108"/>
    <w:rsid w:val="00471380"/>
    <w:rsid w:val="00471A32"/>
    <w:rsid w:val="00472410"/>
    <w:rsid w:val="0047283A"/>
    <w:rsid w:val="00473CD0"/>
    <w:rsid w:val="00473D67"/>
    <w:rsid w:val="00474BCC"/>
    <w:rsid w:val="004759D3"/>
    <w:rsid w:val="00475C97"/>
    <w:rsid w:val="00477211"/>
    <w:rsid w:val="004801FD"/>
    <w:rsid w:val="0048048E"/>
    <w:rsid w:val="004809C0"/>
    <w:rsid w:val="00481860"/>
    <w:rsid w:val="00481ADD"/>
    <w:rsid w:val="00482FAD"/>
    <w:rsid w:val="0048403F"/>
    <w:rsid w:val="00484A49"/>
    <w:rsid w:val="00485235"/>
    <w:rsid w:val="00485320"/>
    <w:rsid w:val="00485877"/>
    <w:rsid w:val="004871CC"/>
    <w:rsid w:val="00487F20"/>
    <w:rsid w:val="004902F7"/>
    <w:rsid w:val="00490399"/>
    <w:rsid w:val="0049084E"/>
    <w:rsid w:val="0049092A"/>
    <w:rsid w:val="00490A67"/>
    <w:rsid w:val="00490EDB"/>
    <w:rsid w:val="00491658"/>
    <w:rsid w:val="0049181B"/>
    <w:rsid w:val="00491A48"/>
    <w:rsid w:val="00491A5A"/>
    <w:rsid w:val="00492461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4F"/>
    <w:rsid w:val="004A208E"/>
    <w:rsid w:val="004A26E5"/>
    <w:rsid w:val="004A408E"/>
    <w:rsid w:val="004A42FF"/>
    <w:rsid w:val="004A4732"/>
    <w:rsid w:val="004A54CF"/>
    <w:rsid w:val="004A654C"/>
    <w:rsid w:val="004A7D70"/>
    <w:rsid w:val="004B15A3"/>
    <w:rsid w:val="004B19DE"/>
    <w:rsid w:val="004B2C85"/>
    <w:rsid w:val="004B3CB2"/>
    <w:rsid w:val="004B3DA4"/>
    <w:rsid w:val="004B48C3"/>
    <w:rsid w:val="004B5864"/>
    <w:rsid w:val="004B72A2"/>
    <w:rsid w:val="004C07DF"/>
    <w:rsid w:val="004C2534"/>
    <w:rsid w:val="004C3C0C"/>
    <w:rsid w:val="004C4075"/>
    <w:rsid w:val="004C4EC8"/>
    <w:rsid w:val="004C53A8"/>
    <w:rsid w:val="004C6B0C"/>
    <w:rsid w:val="004C742C"/>
    <w:rsid w:val="004D0C34"/>
    <w:rsid w:val="004D1A91"/>
    <w:rsid w:val="004D1CB6"/>
    <w:rsid w:val="004D2451"/>
    <w:rsid w:val="004D4748"/>
    <w:rsid w:val="004D54FF"/>
    <w:rsid w:val="004D680D"/>
    <w:rsid w:val="004D6A9C"/>
    <w:rsid w:val="004E156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A6B"/>
    <w:rsid w:val="004F3EF1"/>
    <w:rsid w:val="004F5118"/>
    <w:rsid w:val="004F68B1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07974"/>
    <w:rsid w:val="00510A93"/>
    <w:rsid w:val="005148C2"/>
    <w:rsid w:val="00516126"/>
    <w:rsid w:val="00516A43"/>
    <w:rsid w:val="00516C3C"/>
    <w:rsid w:val="0051726E"/>
    <w:rsid w:val="005208A3"/>
    <w:rsid w:val="00521828"/>
    <w:rsid w:val="0052232F"/>
    <w:rsid w:val="0052334A"/>
    <w:rsid w:val="005237FA"/>
    <w:rsid w:val="00523889"/>
    <w:rsid w:val="00524A70"/>
    <w:rsid w:val="005251C4"/>
    <w:rsid w:val="00527D03"/>
    <w:rsid w:val="0053035E"/>
    <w:rsid w:val="00531800"/>
    <w:rsid w:val="00533C73"/>
    <w:rsid w:val="00533C89"/>
    <w:rsid w:val="005345F5"/>
    <w:rsid w:val="0053506C"/>
    <w:rsid w:val="005352FD"/>
    <w:rsid w:val="0053596B"/>
    <w:rsid w:val="0053703A"/>
    <w:rsid w:val="0053788A"/>
    <w:rsid w:val="0054077E"/>
    <w:rsid w:val="00540F44"/>
    <w:rsid w:val="00544A4E"/>
    <w:rsid w:val="005466A1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5AF6"/>
    <w:rsid w:val="00556252"/>
    <w:rsid w:val="005563C6"/>
    <w:rsid w:val="00556F06"/>
    <w:rsid w:val="005609B2"/>
    <w:rsid w:val="00560F88"/>
    <w:rsid w:val="00563949"/>
    <w:rsid w:val="0056463B"/>
    <w:rsid w:val="00565B9E"/>
    <w:rsid w:val="00565CD0"/>
    <w:rsid w:val="00566051"/>
    <w:rsid w:val="00566C5D"/>
    <w:rsid w:val="00567862"/>
    <w:rsid w:val="00570C40"/>
    <w:rsid w:val="00571452"/>
    <w:rsid w:val="005726D8"/>
    <w:rsid w:val="0057298D"/>
    <w:rsid w:val="00574EB5"/>
    <w:rsid w:val="0057552B"/>
    <w:rsid w:val="005776A3"/>
    <w:rsid w:val="00581874"/>
    <w:rsid w:val="005831A2"/>
    <w:rsid w:val="00585077"/>
    <w:rsid w:val="00585EAB"/>
    <w:rsid w:val="00586940"/>
    <w:rsid w:val="00586FA3"/>
    <w:rsid w:val="00587734"/>
    <w:rsid w:val="00590CAE"/>
    <w:rsid w:val="005911A8"/>
    <w:rsid w:val="00591653"/>
    <w:rsid w:val="00591B46"/>
    <w:rsid w:val="00592337"/>
    <w:rsid w:val="00592803"/>
    <w:rsid w:val="00592D57"/>
    <w:rsid w:val="00593B93"/>
    <w:rsid w:val="0059451D"/>
    <w:rsid w:val="00595F5F"/>
    <w:rsid w:val="00596F2A"/>
    <w:rsid w:val="00596FFF"/>
    <w:rsid w:val="00597F5F"/>
    <w:rsid w:val="005A00D1"/>
    <w:rsid w:val="005A0EAB"/>
    <w:rsid w:val="005A0EC7"/>
    <w:rsid w:val="005A1BB6"/>
    <w:rsid w:val="005A1FC2"/>
    <w:rsid w:val="005A1FDA"/>
    <w:rsid w:val="005A2C6D"/>
    <w:rsid w:val="005A3D8C"/>
    <w:rsid w:val="005A6FC1"/>
    <w:rsid w:val="005A7986"/>
    <w:rsid w:val="005B0027"/>
    <w:rsid w:val="005B108C"/>
    <w:rsid w:val="005B150D"/>
    <w:rsid w:val="005B189E"/>
    <w:rsid w:val="005B1A00"/>
    <w:rsid w:val="005B384B"/>
    <w:rsid w:val="005B4FFA"/>
    <w:rsid w:val="005B67DD"/>
    <w:rsid w:val="005B6EAC"/>
    <w:rsid w:val="005B742D"/>
    <w:rsid w:val="005B7461"/>
    <w:rsid w:val="005B7536"/>
    <w:rsid w:val="005B7A1D"/>
    <w:rsid w:val="005C14BB"/>
    <w:rsid w:val="005C355C"/>
    <w:rsid w:val="005C3C46"/>
    <w:rsid w:val="005C4697"/>
    <w:rsid w:val="005C64D5"/>
    <w:rsid w:val="005C7311"/>
    <w:rsid w:val="005C746B"/>
    <w:rsid w:val="005C754C"/>
    <w:rsid w:val="005D11ED"/>
    <w:rsid w:val="005D22A6"/>
    <w:rsid w:val="005D2F9C"/>
    <w:rsid w:val="005D4192"/>
    <w:rsid w:val="005D4201"/>
    <w:rsid w:val="005D7E82"/>
    <w:rsid w:val="005D7EE8"/>
    <w:rsid w:val="005E15A7"/>
    <w:rsid w:val="005E1842"/>
    <w:rsid w:val="005E1BED"/>
    <w:rsid w:val="005E2168"/>
    <w:rsid w:val="005E21B2"/>
    <w:rsid w:val="005F0D4C"/>
    <w:rsid w:val="005F1162"/>
    <w:rsid w:val="005F3525"/>
    <w:rsid w:val="005F4745"/>
    <w:rsid w:val="005F5058"/>
    <w:rsid w:val="005F589B"/>
    <w:rsid w:val="005F6AB9"/>
    <w:rsid w:val="005F727C"/>
    <w:rsid w:val="00600236"/>
    <w:rsid w:val="006003D5"/>
    <w:rsid w:val="00600644"/>
    <w:rsid w:val="00600975"/>
    <w:rsid w:val="006021FD"/>
    <w:rsid w:val="006026F6"/>
    <w:rsid w:val="00603B93"/>
    <w:rsid w:val="00603C00"/>
    <w:rsid w:val="00604CE3"/>
    <w:rsid w:val="006060EE"/>
    <w:rsid w:val="0061065C"/>
    <w:rsid w:val="00611572"/>
    <w:rsid w:val="0061165C"/>
    <w:rsid w:val="00611B14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2297"/>
    <w:rsid w:val="00632B6D"/>
    <w:rsid w:val="00633777"/>
    <w:rsid w:val="00634CB4"/>
    <w:rsid w:val="006359FE"/>
    <w:rsid w:val="00640682"/>
    <w:rsid w:val="00641E1B"/>
    <w:rsid w:val="006430D7"/>
    <w:rsid w:val="00643C7E"/>
    <w:rsid w:val="00644350"/>
    <w:rsid w:val="00646218"/>
    <w:rsid w:val="00647E93"/>
    <w:rsid w:val="0065013C"/>
    <w:rsid w:val="00650987"/>
    <w:rsid w:val="00650AA2"/>
    <w:rsid w:val="00651E49"/>
    <w:rsid w:val="00652127"/>
    <w:rsid w:val="0065239E"/>
    <w:rsid w:val="0065373D"/>
    <w:rsid w:val="0065482A"/>
    <w:rsid w:val="006549BC"/>
    <w:rsid w:val="006566B6"/>
    <w:rsid w:val="006578DF"/>
    <w:rsid w:val="00660A1F"/>
    <w:rsid w:val="00661A7E"/>
    <w:rsid w:val="00661C03"/>
    <w:rsid w:val="00661F93"/>
    <w:rsid w:val="00663F54"/>
    <w:rsid w:val="006640E1"/>
    <w:rsid w:val="00665096"/>
    <w:rsid w:val="00665D80"/>
    <w:rsid w:val="006676BA"/>
    <w:rsid w:val="0067027D"/>
    <w:rsid w:val="00670518"/>
    <w:rsid w:val="006718B6"/>
    <w:rsid w:val="00675E1A"/>
    <w:rsid w:val="00676390"/>
    <w:rsid w:val="006766F7"/>
    <w:rsid w:val="0068067B"/>
    <w:rsid w:val="00680F2F"/>
    <w:rsid w:val="00680FA7"/>
    <w:rsid w:val="0068231E"/>
    <w:rsid w:val="00682A3D"/>
    <w:rsid w:val="00683E15"/>
    <w:rsid w:val="006848DA"/>
    <w:rsid w:val="0068575D"/>
    <w:rsid w:val="00685F43"/>
    <w:rsid w:val="006877E6"/>
    <w:rsid w:val="00687FD9"/>
    <w:rsid w:val="006912A5"/>
    <w:rsid w:val="00691A67"/>
    <w:rsid w:val="00691CA7"/>
    <w:rsid w:val="00691CDD"/>
    <w:rsid w:val="00693538"/>
    <w:rsid w:val="006940A0"/>
    <w:rsid w:val="00694F58"/>
    <w:rsid w:val="006959FE"/>
    <w:rsid w:val="00696AC4"/>
    <w:rsid w:val="00696DD7"/>
    <w:rsid w:val="006A00F7"/>
    <w:rsid w:val="006A2349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139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53D6"/>
    <w:rsid w:val="006C5B51"/>
    <w:rsid w:val="006C5E05"/>
    <w:rsid w:val="006C65EC"/>
    <w:rsid w:val="006C6827"/>
    <w:rsid w:val="006C6A32"/>
    <w:rsid w:val="006C6CEC"/>
    <w:rsid w:val="006C6F3C"/>
    <w:rsid w:val="006C72C3"/>
    <w:rsid w:val="006C7CFC"/>
    <w:rsid w:val="006D1346"/>
    <w:rsid w:val="006D1BFC"/>
    <w:rsid w:val="006D235C"/>
    <w:rsid w:val="006D2F39"/>
    <w:rsid w:val="006D48B8"/>
    <w:rsid w:val="006D50E7"/>
    <w:rsid w:val="006D5629"/>
    <w:rsid w:val="006D57DF"/>
    <w:rsid w:val="006D5946"/>
    <w:rsid w:val="006D5AD0"/>
    <w:rsid w:val="006D6804"/>
    <w:rsid w:val="006D75E0"/>
    <w:rsid w:val="006E052D"/>
    <w:rsid w:val="006E0756"/>
    <w:rsid w:val="006E0AFF"/>
    <w:rsid w:val="006E1A76"/>
    <w:rsid w:val="006E3399"/>
    <w:rsid w:val="006E3BA7"/>
    <w:rsid w:val="006E5293"/>
    <w:rsid w:val="006E5E6B"/>
    <w:rsid w:val="006E63CC"/>
    <w:rsid w:val="006E6E8D"/>
    <w:rsid w:val="006E772C"/>
    <w:rsid w:val="006F00BA"/>
    <w:rsid w:val="006F030C"/>
    <w:rsid w:val="006F0E81"/>
    <w:rsid w:val="006F1CE2"/>
    <w:rsid w:val="006F23A6"/>
    <w:rsid w:val="006F597B"/>
    <w:rsid w:val="006F6BF0"/>
    <w:rsid w:val="006F6D9C"/>
    <w:rsid w:val="006F780D"/>
    <w:rsid w:val="006F7866"/>
    <w:rsid w:val="006F79E0"/>
    <w:rsid w:val="006F7A86"/>
    <w:rsid w:val="0070081D"/>
    <w:rsid w:val="00700DD6"/>
    <w:rsid w:val="007024E2"/>
    <w:rsid w:val="007037EB"/>
    <w:rsid w:val="00704E5C"/>
    <w:rsid w:val="0070571D"/>
    <w:rsid w:val="007061D9"/>
    <w:rsid w:val="0070665A"/>
    <w:rsid w:val="00706844"/>
    <w:rsid w:val="00706A3F"/>
    <w:rsid w:val="00706A55"/>
    <w:rsid w:val="00706B8B"/>
    <w:rsid w:val="00710C1D"/>
    <w:rsid w:val="00711B8B"/>
    <w:rsid w:val="00712E2A"/>
    <w:rsid w:val="00715292"/>
    <w:rsid w:val="007157A7"/>
    <w:rsid w:val="00716A90"/>
    <w:rsid w:val="00717F11"/>
    <w:rsid w:val="007211A2"/>
    <w:rsid w:val="007213D0"/>
    <w:rsid w:val="007216AA"/>
    <w:rsid w:val="007218F7"/>
    <w:rsid w:val="00721EEE"/>
    <w:rsid w:val="00721FA9"/>
    <w:rsid w:val="0072254B"/>
    <w:rsid w:val="0072469A"/>
    <w:rsid w:val="00725DA2"/>
    <w:rsid w:val="00726A0F"/>
    <w:rsid w:val="00727E1E"/>
    <w:rsid w:val="007303AB"/>
    <w:rsid w:val="0073103C"/>
    <w:rsid w:val="00732591"/>
    <w:rsid w:val="00733D63"/>
    <w:rsid w:val="007347A9"/>
    <w:rsid w:val="007403D9"/>
    <w:rsid w:val="00741A76"/>
    <w:rsid w:val="007433B7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281"/>
    <w:rsid w:val="0075574A"/>
    <w:rsid w:val="00755B97"/>
    <w:rsid w:val="00756216"/>
    <w:rsid w:val="0075635C"/>
    <w:rsid w:val="00756406"/>
    <w:rsid w:val="007573DC"/>
    <w:rsid w:val="007575F1"/>
    <w:rsid w:val="00757C7A"/>
    <w:rsid w:val="0076001B"/>
    <w:rsid w:val="0076082C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7236"/>
    <w:rsid w:val="0076749E"/>
    <w:rsid w:val="00772B99"/>
    <w:rsid w:val="00773A36"/>
    <w:rsid w:val="0077419E"/>
    <w:rsid w:val="00775C37"/>
    <w:rsid w:val="00776DBF"/>
    <w:rsid w:val="00777399"/>
    <w:rsid w:val="007801C7"/>
    <w:rsid w:val="007815A5"/>
    <w:rsid w:val="00781853"/>
    <w:rsid w:val="00783355"/>
    <w:rsid w:val="00783492"/>
    <w:rsid w:val="00783679"/>
    <w:rsid w:val="00784ACF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A4708"/>
    <w:rsid w:val="007A67C2"/>
    <w:rsid w:val="007A7437"/>
    <w:rsid w:val="007A753B"/>
    <w:rsid w:val="007B18F5"/>
    <w:rsid w:val="007B2199"/>
    <w:rsid w:val="007B247E"/>
    <w:rsid w:val="007B2AEB"/>
    <w:rsid w:val="007B2DB5"/>
    <w:rsid w:val="007B335B"/>
    <w:rsid w:val="007B3A65"/>
    <w:rsid w:val="007C008D"/>
    <w:rsid w:val="007C03A7"/>
    <w:rsid w:val="007C0468"/>
    <w:rsid w:val="007C1146"/>
    <w:rsid w:val="007C12D7"/>
    <w:rsid w:val="007C1C9C"/>
    <w:rsid w:val="007C2136"/>
    <w:rsid w:val="007C21DC"/>
    <w:rsid w:val="007C255E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14FC"/>
    <w:rsid w:val="007E46FC"/>
    <w:rsid w:val="007E4C88"/>
    <w:rsid w:val="007E56B8"/>
    <w:rsid w:val="007E5875"/>
    <w:rsid w:val="007E65D1"/>
    <w:rsid w:val="007E6B75"/>
    <w:rsid w:val="007E6E18"/>
    <w:rsid w:val="007F17CF"/>
    <w:rsid w:val="007F1FB5"/>
    <w:rsid w:val="007F2822"/>
    <w:rsid w:val="007F2AD8"/>
    <w:rsid w:val="007F363B"/>
    <w:rsid w:val="007F519F"/>
    <w:rsid w:val="007F6456"/>
    <w:rsid w:val="007F65D6"/>
    <w:rsid w:val="007F7A90"/>
    <w:rsid w:val="00800508"/>
    <w:rsid w:val="00800D26"/>
    <w:rsid w:val="00800F6C"/>
    <w:rsid w:val="00802C39"/>
    <w:rsid w:val="00802C51"/>
    <w:rsid w:val="00802ED0"/>
    <w:rsid w:val="00803F9D"/>
    <w:rsid w:val="0080420F"/>
    <w:rsid w:val="00804EA0"/>
    <w:rsid w:val="00804F36"/>
    <w:rsid w:val="0080679A"/>
    <w:rsid w:val="00806869"/>
    <w:rsid w:val="00811D58"/>
    <w:rsid w:val="00812FE0"/>
    <w:rsid w:val="00813D99"/>
    <w:rsid w:val="008146D6"/>
    <w:rsid w:val="00815BC7"/>
    <w:rsid w:val="00816352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457E"/>
    <w:rsid w:val="00834AF2"/>
    <w:rsid w:val="0083549D"/>
    <w:rsid w:val="00836B89"/>
    <w:rsid w:val="0083723B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799"/>
    <w:rsid w:val="0085699A"/>
    <w:rsid w:val="00857470"/>
    <w:rsid w:val="008606B8"/>
    <w:rsid w:val="00862241"/>
    <w:rsid w:val="008648E7"/>
    <w:rsid w:val="00870C1A"/>
    <w:rsid w:val="008712B1"/>
    <w:rsid w:val="00871880"/>
    <w:rsid w:val="00872D7E"/>
    <w:rsid w:val="00873036"/>
    <w:rsid w:val="0087405E"/>
    <w:rsid w:val="00874902"/>
    <w:rsid w:val="008751C4"/>
    <w:rsid w:val="008809EB"/>
    <w:rsid w:val="00883D1B"/>
    <w:rsid w:val="00884390"/>
    <w:rsid w:val="00884F71"/>
    <w:rsid w:val="00887471"/>
    <w:rsid w:val="008910EA"/>
    <w:rsid w:val="008915CA"/>
    <w:rsid w:val="0089305B"/>
    <w:rsid w:val="0089409A"/>
    <w:rsid w:val="00895934"/>
    <w:rsid w:val="0089727E"/>
    <w:rsid w:val="008A0007"/>
    <w:rsid w:val="008A2283"/>
    <w:rsid w:val="008A22C5"/>
    <w:rsid w:val="008A2A88"/>
    <w:rsid w:val="008A2B83"/>
    <w:rsid w:val="008A47B4"/>
    <w:rsid w:val="008A4977"/>
    <w:rsid w:val="008A6DE0"/>
    <w:rsid w:val="008A6EB2"/>
    <w:rsid w:val="008B10D4"/>
    <w:rsid w:val="008B3ED8"/>
    <w:rsid w:val="008B567A"/>
    <w:rsid w:val="008B5CF7"/>
    <w:rsid w:val="008B6220"/>
    <w:rsid w:val="008B6DCE"/>
    <w:rsid w:val="008C0193"/>
    <w:rsid w:val="008C102F"/>
    <w:rsid w:val="008C11C4"/>
    <w:rsid w:val="008C27BC"/>
    <w:rsid w:val="008C4011"/>
    <w:rsid w:val="008C53F2"/>
    <w:rsid w:val="008D0F8E"/>
    <w:rsid w:val="008D1AB5"/>
    <w:rsid w:val="008D2F1D"/>
    <w:rsid w:val="008D452F"/>
    <w:rsid w:val="008D49DF"/>
    <w:rsid w:val="008D54C9"/>
    <w:rsid w:val="008D6C2F"/>
    <w:rsid w:val="008D713A"/>
    <w:rsid w:val="008D7723"/>
    <w:rsid w:val="008D7778"/>
    <w:rsid w:val="008E02D4"/>
    <w:rsid w:val="008E072F"/>
    <w:rsid w:val="008E2237"/>
    <w:rsid w:val="008E22B1"/>
    <w:rsid w:val="008E26B0"/>
    <w:rsid w:val="008E32B1"/>
    <w:rsid w:val="008E36C6"/>
    <w:rsid w:val="008E4151"/>
    <w:rsid w:val="008E73B7"/>
    <w:rsid w:val="008E7A85"/>
    <w:rsid w:val="008F1B40"/>
    <w:rsid w:val="008F2BD2"/>
    <w:rsid w:val="008F3AD6"/>
    <w:rsid w:val="008F4350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F61"/>
    <w:rsid w:val="009217CA"/>
    <w:rsid w:val="00921AC1"/>
    <w:rsid w:val="00923806"/>
    <w:rsid w:val="009245F8"/>
    <w:rsid w:val="0092741C"/>
    <w:rsid w:val="00927D80"/>
    <w:rsid w:val="009300D0"/>
    <w:rsid w:val="00932D9D"/>
    <w:rsid w:val="009331F9"/>
    <w:rsid w:val="0093411E"/>
    <w:rsid w:val="0094049E"/>
    <w:rsid w:val="00940ADF"/>
    <w:rsid w:val="00940BC4"/>
    <w:rsid w:val="00940FAD"/>
    <w:rsid w:val="00942EFB"/>
    <w:rsid w:val="009443B9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599"/>
    <w:rsid w:val="00952832"/>
    <w:rsid w:val="00953911"/>
    <w:rsid w:val="00954CC6"/>
    <w:rsid w:val="00955D06"/>
    <w:rsid w:val="0095607B"/>
    <w:rsid w:val="00957158"/>
    <w:rsid w:val="00957FA0"/>
    <w:rsid w:val="0096270F"/>
    <w:rsid w:val="00963011"/>
    <w:rsid w:val="00963A30"/>
    <w:rsid w:val="00963B13"/>
    <w:rsid w:val="00964264"/>
    <w:rsid w:val="0096465E"/>
    <w:rsid w:val="00965E8C"/>
    <w:rsid w:val="0096690C"/>
    <w:rsid w:val="009669F2"/>
    <w:rsid w:val="009704CC"/>
    <w:rsid w:val="009723FE"/>
    <w:rsid w:val="00972A10"/>
    <w:rsid w:val="0097317D"/>
    <w:rsid w:val="00973B6A"/>
    <w:rsid w:val="009828A6"/>
    <w:rsid w:val="009828EA"/>
    <w:rsid w:val="00983576"/>
    <w:rsid w:val="00983888"/>
    <w:rsid w:val="00986152"/>
    <w:rsid w:val="00990B68"/>
    <w:rsid w:val="0099244D"/>
    <w:rsid w:val="00992B68"/>
    <w:rsid w:val="00993338"/>
    <w:rsid w:val="00993865"/>
    <w:rsid w:val="009939E9"/>
    <w:rsid w:val="00994540"/>
    <w:rsid w:val="0099564B"/>
    <w:rsid w:val="00995A4E"/>
    <w:rsid w:val="00996A20"/>
    <w:rsid w:val="00997810"/>
    <w:rsid w:val="009A05EC"/>
    <w:rsid w:val="009A1A41"/>
    <w:rsid w:val="009A49F4"/>
    <w:rsid w:val="009A5B96"/>
    <w:rsid w:val="009A6682"/>
    <w:rsid w:val="009A7257"/>
    <w:rsid w:val="009A7AE6"/>
    <w:rsid w:val="009B07C0"/>
    <w:rsid w:val="009B097F"/>
    <w:rsid w:val="009B0E28"/>
    <w:rsid w:val="009B247D"/>
    <w:rsid w:val="009B2C8B"/>
    <w:rsid w:val="009B2DC5"/>
    <w:rsid w:val="009B518E"/>
    <w:rsid w:val="009B5783"/>
    <w:rsid w:val="009B5C27"/>
    <w:rsid w:val="009B5D0C"/>
    <w:rsid w:val="009B5D5B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488B"/>
    <w:rsid w:val="009C56A7"/>
    <w:rsid w:val="009C6C02"/>
    <w:rsid w:val="009C7640"/>
    <w:rsid w:val="009C7A2B"/>
    <w:rsid w:val="009D0AEE"/>
    <w:rsid w:val="009D1515"/>
    <w:rsid w:val="009D34B5"/>
    <w:rsid w:val="009D4996"/>
    <w:rsid w:val="009D4E36"/>
    <w:rsid w:val="009D58D0"/>
    <w:rsid w:val="009D6768"/>
    <w:rsid w:val="009D7ED1"/>
    <w:rsid w:val="009E0828"/>
    <w:rsid w:val="009E1A81"/>
    <w:rsid w:val="009E23A8"/>
    <w:rsid w:val="009E3405"/>
    <w:rsid w:val="009E5776"/>
    <w:rsid w:val="009E64F3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F40"/>
    <w:rsid w:val="00A02039"/>
    <w:rsid w:val="00A02D87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4BF4"/>
    <w:rsid w:val="00A15EBE"/>
    <w:rsid w:val="00A16A44"/>
    <w:rsid w:val="00A16B5C"/>
    <w:rsid w:val="00A16BFC"/>
    <w:rsid w:val="00A16E66"/>
    <w:rsid w:val="00A17227"/>
    <w:rsid w:val="00A20B1C"/>
    <w:rsid w:val="00A229C6"/>
    <w:rsid w:val="00A24CB0"/>
    <w:rsid w:val="00A24EF3"/>
    <w:rsid w:val="00A302DC"/>
    <w:rsid w:val="00A30B15"/>
    <w:rsid w:val="00A315F5"/>
    <w:rsid w:val="00A3328F"/>
    <w:rsid w:val="00A355C0"/>
    <w:rsid w:val="00A36D55"/>
    <w:rsid w:val="00A439C3"/>
    <w:rsid w:val="00A43D21"/>
    <w:rsid w:val="00A450A7"/>
    <w:rsid w:val="00A453C6"/>
    <w:rsid w:val="00A45C0A"/>
    <w:rsid w:val="00A4688F"/>
    <w:rsid w:val="00A46D55"/>
    <w:rsid w:val="00A477E5"/>
    <w:rsid w:val="00A502B3"/>
    <w:rsid w:val="00A50563"/>
    <w:rsid w:val="00A50B28"/>
    <w:rsid w:val="00A50C19"/>
    <w:rsid w:val="00A50D11"/>
    <w:rsid w:val="00A51A17"/>
    <w:rsid w:val="00A53602"/>
    <w:rsid w:val="00A6365B"/>
    <w:rsid w:val="00A6465C"/>
    <w:rsid w:val="00A64943"/>
    <w:rsid w:val="00A64FBE"/>
    <w:rsid w:val="00A673D1"/>
    <w:rsid w:val="00A70436"/>
    <w:rsid w:val="00A707E8"/>
    <w:rsid w:val="00A70D41"/>
    <w:rsid w:val="00A7144B"/>
    <w:rsid w:val="00A7211D"/>
    <w:rsid w:val="00A72E12"/>
    <w:rsid w:val="00A72F25"/>
    <w:rsid w:val="00A73090"/>
    <w:rsid w:val="00A73AA8"/>
    <w:rsid w:val="00A75577"/>
    <w:rsid w:val="00A76488"/>
    <w:rsid w:val="00A76580"/>
    <w:rsid w:val="00A806C8"/>
    <w:rsid w:val="00A80D47"/>
    <w:rsid w:val="00A811EA"/>
    <w:rsid w:val="00A8228C"/>
    <w:rsid w:val="00A82F2B"/>
    <w:rsid w:val="00A8507E"/>
    <w:rsid w:val="00A85C48"/>
    <w:rsid w:val="00A86FFA"/>
    <w:rsid w:val="00A876FB"/>
    <w:rsid w:val="00A90F40"/>
    <w:rsid w:val="00A92F87"/>
    <w:rsid w:val="00A93253"/>
    <w:rsid w:val="00A932DB"/>
    <w:rsid w:val="00A93A2E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247F"/>
    <w:rsid w:val="00AB275A"/>
    <w:rsid w:val="00AB3DBF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4220"/>
    <w:rsid w:val="00AC5457"/>
    <w:rsid w:val="00AC5797"/>
    <w:rsid w:val="00AC69D5"/>
    <w:rsid w:val="00AC6ED3"/>
    <w:rsid w:val="00AC7612"/>
    <w:rsid w:val="00AD164C"/>
    <w:rsid w:val="00AD42BD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2451"/>
    <w:rsid w:val="00AE3855"/>
    <w:rsid w:val="00AE44B0"/>
    <w:rsid w:val="00AE4565"/>
    <w:rsid w:val="00AE47A1"/>
    <w:rsid w:val="00AE5419"/>
    <w:rsid w:val="00AE5AAD"/>
    <w:rsid w:val="00AE75DC"/>
    <w:rsid w:val="00AF0226"/>
    <w:rsid w:val="00AF16EB"/>
    <w:rsid w:val="00AF1790"/>
    <w:rsid w:val="00AF2582"/>
    <w:rsid w:val="00AF26CB"/>
    <w:rsid w:val="00AF36CF"/>
    <w:rsid w:val="00AF4473"/>
    <w:rsid w:val="00AF44F4"/>
    <w:rsid w:val="00AF4FAF"/>
    <w:rsid w:val="00AF6381"/>
    <w:rsid w:val="00B0135D"/>
    <w:rsid w:val="00B0174B"/>
    <w:rsid w:val="00B0207D"/>
    <w:rsid w:val="00B02BC7"/>
    <w:rsid w:val="00B03F31"/>
    <w:rsid w:val="00B07649"/>
    <w:rsid w:val="00B07B8E"/>
    <w:rsid w:val="00B07F9B"/>
    <w:rsid w:val="00B1220E"/>
    <w:rsid w:val="00B126BF"/>
    <w:rsid w:val="00B14783"/>
    <w:rsid w:val="00B14AC7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0ADD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2E9D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5FB3"/>
    <w:rsid w:val="00B56EB5"/>
    <w:rsid w:val="00B5727A"/>
    <w:rsid w:val="00B60B8D"/>
    <w:rsid w:val="00B61974"/>
    <w:rsid w:val="00B62C8E"/>
    <w:rsid w:val="00B63FC9"/>
    <w:rsid w:val="00B65FE0"/>
    <w:rsid w:val="00B66916"/>
    <w:rsid w:val="00B7036E"/>
    <w:rsid w:val="00B709A5"/>
    <w:rsid w:val="00B743CE"/>
    <w:rsid w:val="00B74A5A"/>
    <w:rsid w:val="00B75FEF"/>
    <w:rsid w:val="00B7693B"/>
    <w:rsid w:val="00B76F96"/>
    <w:rsid w:val="00B806FB"/>
    <w:rsid w:val="00B8075B"/>
    <w:rsid w:val="00B81430"/>
    <w:rsid w:val="00B82F28"/>
    <w:rsid w:val="00B83EA6"/>
    <w:rsid w:val="00B84966"/>
    <w:rsid w:val="00B8500B"/>
    <w:rsid w:val="00B85A1C"/>
    <w:rsid w:val="00B860A1"/>
    <w:rsid w:val="00B8681A"/>
    <w:rsid w:val="00B87C70"/>
    <w:rsid w:val="00B90147"/>
    <w:rsid w:val="00B9211B"/>
    <w:rsid w:val="00B92DDF"/>
    <w:rsid w:val="00B93CC6"/>
    <w:rsid w:val="00B943BE"/>
    <w:rsid w:val="00B94581"/>
    <w:rsid w:val="00B948F4"/>
    <w:rsid w:val="00B94C2D"/>
    <w:rsid w:val="00B94DE7"/>
    <w:rsid w:val="00B951A4"/>
    <w:rsid w:val="00B95292"/>
    <w:rsid w:val="00B95762"/>
    <w:rsid w:val="00B95876"/>
    <w:rsid w:val="00B969C4"/>
    <w:rsid w:val="00B96C88"/>
    <w:rsid w:val="00B97822"/>
    <w:rsid w:val="00BA044A"/>
    <w:rsid w:val="00BA063F"/>
    <w:rsid w:val="00BA0FE8"/>
    <w:rsid w:val="00BA15EE"/>
    <w:rsid w:val="00BA2D2A"/>
    <w:rsid w:val="00BA3A40"/>
    <w:rsid w:val="00BA3E34"/>
    <w:rsid w:val="00BA554A"/>
    <w:rsid w:val="00BA69EE"/>
    <w:rsid w:val="00BB009D"/>
    <w:rsid w:val="00BB0209"/>
    <w:rsid w:val="00BB0A9B"/>
    <w:rsid w:val="00BB1EF9"/>
    <w:rsid w:val="00BB27CB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00D"/>
    <w:rsid w:val="00BB7131"/>
    <w:rsid w:val="00BC0066"/>
    <w:rsid w:val="00BC0A0D"/>
    <w:rsid w:val="00BC0F6B"/>
    <w:rsid w:val="00BC0FFC"/>
    <w:rsid w:val="00BC2633"/>
    <w:rsid w:val="00BC31DF"/>
    <w:rsid w:val="00BC3820"/>
    <w:rsid w:val="00BC43A2"/>
    <w:rsid w:val="00BC440E"/>
    <w:rsid w:val="00BC5D3B"/>
    <w:rsid w:val="00BC5F50"/>
    <w:rsid w:val="00BC6C35"/>
    <w:rsid w:val="00BC6F28"/>
    <w:rsid w:val="00BD07AC"/>
    <w:rsid w:val="00BD0FBF"/>
    <w:rsid w:val="00BD3645"/>
    <w:rsid w:val="00BD41A8"/>
    <w:rsid w:val="00BD5340"/>
    <w:rsid w:val="00BD5C35"/>
    <w:rsid w:val="00BD5D31"/>
    <w:rsid w:val="00BD60D0"/>
    <w:rsid w:val="00BD6502"/>
    <w:rsid w:val="00BD65F6"/>
    <w:rsid w:val="00BD7077"/>
    <w:rsid w:val="00BD751A"/>
    <w:rsid w:val="00BE19A7"/>
    <w:rsid w:val="00BE1FBB"/>
    <w:rsid w:val="00BE352B"/>
    <w:rsid w:val="00BE48BB"/>
    <w:rsid w:val="00BE5450"/>
    <w:rsid w:val="00BE5AC7"/>
    <w:rsid w:val="00BE6FAB"/>
    <w:rsid w:val="00BE7011"/>
    <w:rsid w:val="00BE732C"/>
    <w:rsid w:val="00BE7538"/>
    <w:rsid w:val="00BE7CDB"/>
    <w:rsid w:val="00BF1393"/>
    <w:rsid w:val="00BF21FE"/>
    <w:rsid w:val="00BF2241"/>
    <w:rsid w:val="00BF26D3"/>
    <w:rsid w:val="00BF2BFE"/>
    <w:rsid w:val="00BF54E6"/>
    <w:rsid w:val="00BF5639"/>
    <w:rsid w:val="00BF5B44"/>
    <w:rsid w:val="00BF6D04"/>
    <w:rsid w:val="00BF7DA0"/>
    <w:rsid w:val="00C011D2"/>
    <w:rsid w:val="00C037C9"/>
    <w:rsid w:val="00C038FC"/>
    <w:rsid w:val="00C03A93"/>
    <w:rsid w:val="00C03EA1"/>
    <w:rsid w:val="00C053F0"/>
    <w:rsid w:val="00C0581E"/>
    <w:rsid w:val="00C067A2"/>
    <w:rsid w:val="00C106B5"/>
    <w:rsid w:val="00C1181F"/>
    <w:rsid w:val="00C11B4E"/>
    <w:rsid w:val="00C128AB"/>
    <w:rsid w:val="00C1357F"/>
    <w:rsid w:val="00C14DD7"/>
    <w:rsid w:val="00C1604F"/>
    <w:rsid w:val="00C16448"/>
    <w:rsid w:val="00C16A5F"/>
    <w:rsid w:val="00C208C3"/>
    <w:rsid w:val="00C20DE7"/>
    <w:rsid w:val="00C21FC9"/>
    <w:rsid w:val="00C229F3"/>
    <w:rsid w:val="00C2347B"/>
    <w:rsid w:val="00C24789"/>
    <w:rsid w:val="00C24DE7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931"/>
    <w:rsid w:val="00C37C88"/>
    <w:rsid w:val="00C4108D"/>
    <w:rsid w:val="00C41D3C"/>
    <w:rsid w:val="00C41D65"/>
    <w:rsid w:val="00C4346A"/>
    <w:rsid w:val="00C434F7"/>
    <w:rsid w:val="00C43570"/>
    <w:rsid w:val="00C45570"/>
    <w:rsid w:val="00C457AB"/>
    <w:rsid w:val="00C45D8A"/>
    <w:rsid w:val="00C47DF3"/>
    <w:rsid w:val="00C513BF"/>
    <w:rsid w:val="00C513E3"/>
    <w:rsid w:val="00C5163A"/>
    <w:rsid w:val="00C51A74"/>
    <w:rsid w:val="00C522F5"/>
    <w:rsid w:val="00C526A4"/>
    <w:rsid w:val="00C52742"/>
    <w:rsid w:val="00C528FE"/>
    <w:rsid w:val="00C53BC9"/>
    <w:rsid w:val="00C53CD7"/>
    <w:rsid w:val="00C53FB9"/>
    <w:rsid w:val="00C55A6F"/>
    <w:rsid w:val="00C55C7A"/>
    <w:rsid w:val="00C6032C"/>
    <w:rsid w:val="00C60497"/>
    <w:rsid w:val="00C6085C"/>
    <w:rsid w:val="00C6124D"/>
    <w:rsid w:val="00C613A7"/>
    <w:rsid w:val="00C62465"/>
    <w:rsid w:val="00C62B91"/>
    <w:rsid w:val="00C63942"/>
    <w:rsid w:val="00C65ED2"/>
    <w:rsid w:val="00C66456"/>
    <w:rsid w:val="00C66489"/>
    <w:rsid w:val="00C67A2C"/>
    <w:rsid w:val="00C67F87"/>
    <w:rsid w:val="00C70A95"/>
    <w:rsid w:val="00C717A6"/>
    <w:rsid w:val="00C7180B"/>
    <w:rsid w:val="00C7376A"/>
    <w:rsid w:val="00C73840"/>
    <w:rsid w:val="00C73DB8"/>
    <w:rsid w:val="00C7452D"/>
    <w:rsid w:val="00C74D69"/>
    <w:rsid w:val="00C74FC8"/>
    <w:rsid w:val="00C7510D"/>
    <w:rsid w:val="00C764E9"/>
    <w:rsid w:val="00C76611"/>
    <w:rsid w:val="00C77311"/>
    <w:rsid w:val="00C8236A"/>
    <w:rsid w:val="00C823DC"/>
    <w:rsid w:val="00C8338B"/>
    <w:rsid w:val="00C86FD3"/>
    <w:rsid w:val="00C906A6"/>
    <w:rsid w:val="00C9084C"/>
    <w:rsid w:val="00C925E8"/>
    <w:rsid w:val="00C926D6"/>
    <w:rsid w:val="00C93713"/>
    <w:rsid w:val="00C957FC"/>
    <w:rsid w:val="00CA1E74"/>
    <w:rsid w:val="00CA3778"/>
    <w:rsid w:val="00CA3AF4"/>
    <w:rsid w:val="00CA497B"/>
    <w:rsid w:val="00CA4B16"/>
    <w:rsid w:val="00CA79EA"/>
    <w:rsid w:val="00CB037C"/>
    <w:rsid w:val="00CB25FF"/>
    <w:rsid w:val="00CB3058"/>
    <w:rsid w:val="00CB3E18"/>
    <w:rsid w:val="00CB47D3"/>
    <w:rsid w:val="00CB48B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9BE"/>
    <w:rsid w:val="00CD00FD"/>
    <w:rsid w:val="00CD04EE"/>
    <w:rsid w:val="00CD148D"/>
    <w:rsid w:val="00CD19C6"/>
    <w:rsid w:val="00CD28C5"/>
    <w:rsid w:val="00CD2E93"/>
    <w:rsid w:val="00CD311B"/>
    <w:rsid w:val="00CD498F"/>
    <w:rsid w:val="00CD64AC"/>
    <w:rsid w:val="00CD7620"/>
    <w:rsid w:val="00CE0AF9"/>
    <w:rsid w:val="00CE0E3C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6A01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1C2C"/>
    <w:rsid w:val="00D03553"/>
    <w:rsid w:val="00D0356C"/>
    <w:rsid w:val="00D04387"/>
    <w:rsid w:val="00D046E5"/>
    <w:rsid w:val="00D059B3"/>
    <w:rsid w:val="00D119B9"/>
    <w:rsid w:val="00D12926"/>
    <w:rsid w:val="00D12E38"/>
    <w:rsid w:val="00D1340B"/>
    <w:rsid w:val="00D13A1A"/>
    <w:rsid w:val="00D14AA1"/>
    <w:rsid w:val="00D16518"/>
    <w:rsid w:val="00D16BA6"/>
    <w:rsid w:val="00D16BE7"/>
    <w:rsid w:val="00D212F1"/>
    <w:rsid w:val="00D2194A"/>
    <w:rsid w:val="00D245F6"/>
    <w:rsid w:val="00D260E1"/>
    <w:rsid w:val="00D27292"/>
    <w:rsid w:val="00D27544"/>
    <w:rsid w:val="00D2789D"/>
    <w:rsid w:val="00D27F77"/>
    <w:rsid w:val="00D31DA2"/>
    <w:rsid w:val="00D31FE1"/>
    <w:rsid w:val="00D325BD"/>
    <w:rsid w:val="00D32DAE"/>
    <w:rsid w:val="00D33320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BBC"/>
    <w:rsid w:val="00D5206A"/>
    <w:rsid w:val="00D52419"/>
    <w:rsid w:val="00D52587"/>
    <w:rsid w:val="00D559B0"/>
    <w:rsid w:val="00D55AB5"/>
    <w:rsid w:val="00D55F6B"/>
    <w:rsid w:val="00D57CBB"/>
    <w:rsid w:val="00D603AD"/>
    <w:rsid w:val="00D61E70"/>
    <w:rsid w:val="00D61F89"/>
    <w:rsid w:val="00D62663"/>
    <w:rsid w:val="00D62899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B44"/>
    <w:rsid w:val="00D82F36"/>
    <w:rsid w:val="00D82FEE"/>
    <w:rsid w:val="00D835B0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97B2E"/>
    <w:rsid w:val="00DA0402"/>
    <w:rsid w:val="00DA0598"/>
    <w:rsid w:val="00DA3D63"/>
    <w:rsid w:val="00DA5986"/>
    <w:rsid w:val="00DA7D9D"/>
    <w:rsid w:val="00DB1316"/>
    <w:rsid w:val="00DB360F"/>
    <w:rsid w:val="00DB568B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C6ABE"/>
    <w:rsid w:val="00DD0D67"/>
    <w:rsid w:val="00DD14D2"/>
    <w:rsid w:val="00DD33D1"/>
    <w:rsid w:val="00DD61BD"/>
    <w:rsid w:val="00DD64DF"/>
    <w:rsid w:val="00DD73BE"/>
    <w:rsid w:val="00DE0B57"/>
    <w:rsid w:val="00DE1C2E"/>
    <w:rsid w:val="00DE2317"/>
    <w:rsid w:val="00DE23F5"/>
    <w:rsid w:val="00DE29C3"/>
    <w:rsid w:val="00DE2A24"/>
    <w:rsid w:val="00DE2CF4"/>
    <w:rsid w:val="00DE2F44"/>
    <w:rsid w:val="00DE3732"/>
    <w:rsid w:val="00DE7155"/>
    <w:rsid w:val="00DF1D56"/>
    <w:rsid w:val="00DF2388"/>
    <w:rsid w:val="00DF27EA"/>
    <w:rsid w:val="00DF2AD4"/>
    <w:rsid w:val="00DF36C6"/>
    <w:rsid w:val="00DF3E25"/>
    <w:rsid w:val="00DF50DA"/>
    <w:rsid w:val="00E00423"/>
    <w:rsid w:val="00E0090F"/>
    <w:rsid w:val="00E014DD"/>
    <w:rsid w:val="00E027C3"/>
    <w:rsid w:val="00E02A78"/>
    <w:rsid w:val="00E05032"/>
    <w:rsid w:val="00E05A73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09B"/>
    <w:rsid w:val="00E35233"/>
    <w:rsid w:val="00E35BB2"/>
    <w:rsid w:val="00E36C14"/>
    <w:rsid w:val="00E36D16"/>
    <w:rsid w:val="00E427F2"/>
    <w:rsid w:val="00E4286C"/>
    <w:rsid w:val="00E42FED"/>
    <w:rsid w:val="00E431A4"/>
    <w:rsid w:val="00E433B3"/>
    <w:rsid w:val="00E46AF9"/>
    <w:rsid w:val="00E47639"/>
    <w:rsid w:val="00E47A43"/>
    <w:rsid w:val="00E50687"/>
    <w:rsid w:val="00E51371"/>
    <w:rsid w:val="00E51DA1"/>
    <w:rsid w:val="00E528D5"/>
    <w:rsid w:val="00E52BA5"/>
    <w:rsid w:val="00E52BB0"/>
    <w:rsid w:val="00E54653"/>
    <w:rsid w:val="00E54F16"/>
    <w:rsid w:val="00E54FAC"/>
    <w:rsid w:val="00E55B25"/>
    <w:rsid w:val="00E57FC1"/>
    <w:rsid w:val="00E610B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31AE"/>
    <w:rsid w:val="00E7536A"/>
    <w:rsid w:val="00E76521"/>
    <w:rsid w:val="00E769C2"/>
    <w:rsid w:val="00E776F0"/>
    <w:rsid w:val="00E77EB3"/>
    <w:rsid w:val="00E80CF3"/>
    <w:rsid w:val="00E80EF7"/>
    <w:rsid w:val="00E81525"/>
    <w:rsid w:val="00E81652"/>
    <w:rsid w:val="00E818CE"/>
    <w:rsid w:val="00E82F3B"/>
    <w:rsid w:val="00E85DA7"/>
    <w:rsid w:val="00E867EC"/>
    <w:rsid w:val="00E906F0"/>
    <w:rsid w:val="00E90CD8"/>
    <w:rsid w:val="00E91472"/>
    <w:rsid w:val="00E93D0A"/>
    <w:rsid w:val="00E93F0C"/>
    <w:rsid w:val="00E962B7"/>
    <w:rsid w:val="00E9694C"/>
    <w:rsid w:val="00E96A92"/>
    <w:rsid w:val="00EA0B5E"/>
    <w:rsid w:val="00EA1963"/>
    <w:rsid w:val="00EA2C3C"/>
    <w:rsid w:val="00EA2D1D"/>
    <w:rsid w:val="00EA760B"/>
    <w:rsid w:val="00EA7626"/>
    <w:rsid w:val="00EA7949"/>
    <w:rsid w:val="00EA7C5F"/>
    <w:rsid w:val="00EA7C6D"/>
    <w:rsid w:val="00EB011E"/>
    <w:rsid w:val="00EB0F65"/>
    <w:rsid w:val="00EB16D5"/>
    <w:rsid w:val="00EB183D"/>
    <w:rsid w:val="00EB2980"/>
    <w:rsid w:val="00EB3EE7"/>
    <w:rsid w:val="00EB47FC"/>
    <w:rsid w:val="00EB485A"/>
    <w:rsid w:val="00EB50BD"/>
    <w:rsid w:val="00EB7FAC"/>
    <w:rsid w:val="00EC11B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3926"/>
    <w:rsid w:val="00EE4408"/>
    <w:rsid w:val="00EE4B81"/>
    <w:rsid w:val="00EE5BAB"/>
    <w:rsid w:val="00EE7F95"/>
    <w:rsid w:val="00EF0A1F"/>
    <w:rsid w:val="00EF373C"/>
    <w:rsid w:val="00EF41DB"/>
    <w:rsid w:val="00EF5B96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3888"/>
    <w:rsid w:val="00F172E2"/>
    <w:rsid w:val="00F1735D"/>
    <w:rsid w:val="00F20BF5"/>
    <w:rsid w:val="00F22A81"/>
    <w:rsid w:val="00F24BD1"/>
    <w:rsid w:val="00F25155"/>
    <w:rsid w:val="00F25E24"/>
    <w:rsid w:val="00F25E51"/>
    <w:rsid w:val="00F30C79"/>
    <w:rsid w:val="00F32854"/>
    <w:rsid w:val="00F33A0C"/>
    <w:rsid w:val="00F341C4"/>
    <w:rsid w:val="00F344C9"/>
    <w:rsid w:val="00F35450"/>
    <w:rsid w:val="00F363E7"/>
    <w:rsid w:val="00F37447"/>
    <w:rsid w:val="00F401F6"/>
    <w:rsid w:val="00F40EF3"/>
    <w:rsid w:val="00F410D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EB7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225"/>
    <w:rsid w:val="00F649FD"/>
    <w:rsid w:val="00F65455"/>
    <w:rsid w:val="00F65BE2"/>
    <w:rsid w:val="00F65F2F"/>
    <w:rsid w:val="00F66CA0"/>
    <w:rsid w:val="00F70008"/>
    <w:rsid w:val="00F735D2"/>
    <w:rsid w:val="00F757EE"/>
    <w:rsid w:val="00F8081A"/>
    <w:rsid w:val="00F80FD6"/>
    <w:rsid w:val="00F816F3"/>
    <w:rsid w:val="00F84A58"/>
    <w:rsid w:val="00F85F25"/>
    <w:rsid w:val="00F86FB6"/>
    <w:rsid w:val="00F86FBD"/>
    <w:rsid w:val="00F912F4"/>
    <w:rsid w:val="00F91EAC"/>
    <w:rsid w:val="00F93782"/>
    <w:rsid w:val="00F93FE5"/>
    <w:rsid w:val="00F94B37"/>
    <w:rsid w:val="00F94E68"/>
    <w:rsid w:val="00F95471"/>
    <w:rsid w:val="00F977A7"/>
    <w:rsid w:val="00FA0604"/>
    <w:rsid w:val="00FA0C24"/>
    <w:rsid w:val="00FA1863"/>
    <w:rsid w:val="00FA1CF4"/>
    <w:rsid w:val="00FA354F"/>
    <w:rsid w:val="00FA4E54"/>
    <w:rsid w:val="00FA58C6"/>
    <w:rsid w:val="00FA593B"/>
    <w:rsid w:val="00FA5E72"/>
    <w:rsid w:val="00FA710A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28EA"/>
    <w:rsid w:val="00FD3A4C"/>
    <w:rsid w:val="00FD3F15"/>
    <w:rsid w:val="00FD40AE"/>
    <w:rsid w:val="00FD5025"/>
    <w:rsid w:val="00FD5BE2"/>
    <w:rsid w:val="00FD6830"/>
    <w:rsid w:val="00FD6AE1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868"/>
    <w:rsid w:val="00FE71B4"/>
    <w:rsid w:val="00FF3D30"/>
    <w:rsid w:val="00FF3E98"/>
    <w:rsid w:val="00FF4298"/>
    <w:rsid w:val="00FF49AF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6E95F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19E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36463F"/>
    <w:pPr>
      <w:suppressAutoHyphens w:val="0"/>
      <w:spacing w:before="240" w:after="60"/>
      <w:jc w:val="left"/>
      <w:outlineLvl w:val="5"/>
    </w:pPr>
    <w:rPr>
      <w:rFonts w:ascii="Times New Roman" w:hAnsi="Times New Roman" w:cs="Times New Roman"/>
      <w:b/>
      <w:bCs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5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link w:val="Char1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link w:val="Char7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2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9E5776"/>
    <w:rPr>
      <w:b/>
      <w:bCs/>
    </w:rPr>
  </w:style>
  <w:style w:type="character" w:customStyle="1" w:styleId="Char13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6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styleId="aff2">
    <w:name w:val="Unresolved Mention"/>
    <w:basedOn w:val="a0"/>
    <w:uiPriority w:val="99"/>
    <w:semiHidden/>
    <w:unhideWhenUsed/>
    <w:rsid w:val="00BF5639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rsid w:val="0036463F"/>
    <w:rPr>
      <w:b/>
      <w:bCs/>
      <w:sz w:val="22"/>
      <w:szCs w:val="22"/>
    </w:rPr>
  </w:style>
  <w:style w:type="numbering" w:customStyle="1" w:styleId="1f">
    <w:name w:val="Χωρίς λίστα1"/>
    <w:next w:val="a2"/>
    <w:uiPriority w:val="99"/>
    <w:semiHidden/>
    <w:unhideWhenUsed/>
    <w:rsid w:val="0036463F"/>
  </w:style>
  <w:style w:type="character" w:customStyle="1" w:styleId="5Char">
    <w:name w:val="Επικεφαλίδα 5 Char"/>
    <w:link w:val="5"/>
    <w:rsid w:val="0036463F"/>
    <w:rPr>
      <w:rFonts w:ascii="Lucida Sans" w:hAnsi="Lucida Sans" w:cs="Lucida Sans"/>
      <w:b/>
      <w:sz w:val="22"/>
      <w:lang w:val="en-US" w:eastAsia="ar-SA"/>
    </w:rPr>
  </w:style>
  <w:style w:type="character" w:customStyle="1" w:styleId="Char4">
    <w:name w:val="Υποσέλιδο Char"/>
    <w:link w:val="af3"/>
    <w:uiPriority w:val="99"/>
    <w:rsid w:val="0036463F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dsq-commenter-name">
    <w:name w:val="dsq-commenter-name"/>
    <w:basedOn w:val="a0"/>
    <w:rsid w:val="0036463F"/>
  </w:style>
  <w:style w:type="paragraph" w:styleId="Web">
    <w:name w:val="Normal (Web)"/>
    <w:basedOn w:val="a"/>
    <w:uiPriority w:val="99"/>
    <w:unhideWhenUsed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dsq-font">
    <w:name w:val="dsq-font"/>
    <w:basedOn w:val="a0"/>
    <w:rsid w:val="0036463F"/>
  </w:style>
  <w:style w:type="character" w:customStyle="1" w:styleId="time">
    <w:name w:val="time"/>
    <w:basedOn w:val="a0"/>
    <w:rsid w:val="0036463F"/>
  </w:style>
  <w:style w:type="character" w:customStyle="1" w:styleId="category">
    <w:name w:val="category"/>
    <w:basedOn w:val="a0"/>
    <w:rsid w:val="0036463F"/>
  </w:style>
  <w:style w:type="character" w:customStyle="1" w:styleId="1f0">
    <w:name w:val="Τίτλος1"/>
    <w:basedOn w:val="a0"/>
    <w:rsid w:val="0036463F"/>
  </w:style>
  <w:style w:type="character" w:customStyle="1" w:styleId="Char5">
    <w:name w:val="Κεφαλίδα Char"/>
    <w:link w:val="af4"/>
    <w:uiPriority w:val="99"/>
    <w:rsid w:val="0036463F"/>
    <w:rPr>
      <w:rFonts w:ascii="Calibri" w:hAnsi="Calibri" w:cs="Calibri"/>
      <w:sz w:val="22"/>
      <w:szCs w:val="24"/>
      <w:lang w:val="en-GB" w:eastAsia="ar-SA"/>
    </w:rPr>
  </w:style>
  <w:style w:type="paragraph" w:customStyle="1" w:styleId="msonormal0">
    <w:name w:val="msonormal"/>
    <w:basedOn w:val="a"/>
    <w:rsid w:val="0036463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7">
    <w:name w:val="xl67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8">
    <w:name w:val="xl68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69">
    <w:name w:val="xl6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0">
    <w:name w:val="xl7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1">
    <w:name w:val="xl7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2">
    <w:name w:val="xl7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3">
    <w:name w:val="xl7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4">
    <w:name w:val="xl7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75">
    <w:name w:val="xl7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76">
    <w:name w:val="xl7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u w:val="single"/>
      <w:lang w:val="el-GR" w:eastAsia="el-GR"/>
    </w:rPr>
  </w:style>
  <w:style w:type="paragraph" w:customStyle="1" w:styleId="xl77">
    <w:name w:val="xl7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8">
    <w:name w:val="xl7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79">
    <w:name w:val="xl7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80">
    <w:name w:val="xl8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81">
    <w:name w:val="xl8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83">
    <w:name w:val="xl8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4">
    <w:name w:val="xl8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5">
    <w:name w:val="xl8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86">
    <w:name w:val="xl8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7">
    <w:name w:val="xl87"/>
    <w:basedOn w:val="a"/>
    <w:rsid w:val="0036463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88">
    <w:name w:val="xl8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89">
    <w:name w:val="xl89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0">
    <w:name w:val="xl90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1">
    <w:name w:val="xl91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2">
    <w:name w:val="xl92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3">
    <w:name w:val="xl93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4">
    <w:name w:val="xl94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5">
    <w:name w:val="xl95"/>
    <w:basedOn w:val="a"/>
    <w:rsid w:val="003646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96">
    <w:name w:val="xl9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7">
    <w:name w:val="xl9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98">
    <w:name w:val="xl9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99">
    <w:name w:val="xl9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00">
    <w:name w:val="xl10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4">
    <w:name w:val="xl10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sz w:val="16"/>
      <w:szCs w:val="16"/>
      <w:lang w:val="el-GR" w:eastAsia="el-GR"/>
    </w:rPr>
  </w:style>
  <w:style w:type="paragraph" w:customStyle="1" w:styleId="xl106">
    <w:name w:val="xl10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7">
    <w:name w:val="xl10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val="el-GR" w:eastAsia="el-GR"/>
    </w:rPr>
  </w:style>
  <w:style w:type="paragraph" w:customStyle="1" w:styleId="xl108">
    <w:name w:val="xl10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09">
    <w:name w:val="xl109"/>
    <w:basedOn w:val="a"/>
    <w:rsid w:val="003646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808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0">
    <w:name w:val="xl110"/>
    <w:basedOn w:val="a"/>
    <w:rsid w:val="0036463F"/>
    <w:pP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11">
    <w:name w:val="xl111"/>
    <w:basedOn w:val="a"/>
    <w:rsid w:val="0036463F"/>
    <w:pPr>
      <w:suppressAutoHyphens w:val="0"/>
      <w:spacing w:before="100" w:beforeAutospacing="1" w:after="100" w:afterAutospacing="1"/>
      <w:jc w:val="left"/>
    </w:pPr>
    <w:rPr>
      <w:color w:val="FF0000"/>
      <w:sz w:val="24"/>
      <w:lang w:val="el-GR" w:eastAsia="el-GR"/>
    </w:rPr>
  </w:style>
  <w:style w:type="paragraph" w:customStyle="1" w:styleId="xl112">
    <w:name w:val="xl112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13">
    <w:name w:val="xl113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4">
    <w:name w:val="xl11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15">
    <w:name w:val="xl11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left"/>
      <w:textAlignment w:val="center"/>
    </w:pPr>
    <w:rPr>
      <w:sz w:val="16"/>
      <w:szCs w:val="16"/>
      <w:lang w:val="el-GR" w:eastAsia="el-GR"/>
    </w:rPr>
  </w:style>
  <w:style w:type="paragraph" w:customStyle="1" w:styleId="xl116">
    <w:name w:val="xl116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7">
    <w:name w:val="xl117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8">
    <w:name w:val="xl118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19">
    <w:name w:val="xl119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0">
    <w:name w:val="xl120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1">
    <w:name w:val="xl121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val="el-GR" w:eastAsia="el-GR"/>
    </w:rPr>
  </w:style>
  <w:style w:type="paragraph" w:customStyle="1" w:styleId="xl122">
    <w:name w:val="xl122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3">
    <w:name w:val="xl123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font5">
    <w:name w:val="font5"/>
    <w:basedOn w:val="a"/>
    <w:rsid w:val="0036463F"/>
    <w:pPr>
      <w:suppressAutoHyphens w:val="0"/>
      <w:spacing w:before="100" w:beforeAutospacing="1" w:after="100" w:afterAutospacing="1"/>
      <w:jc w:val="left"/>
    </w:pPr>
    <w:rPr>
      <w:sz w:val="16"/>
      <w:szCs w:val="16"/>
      <w:lang w:val="el-GR" w:eastAsia="el-GR"/>
    </w:rPr>
  </w:style>
  <w:style w:type="paragraph" w:customStyle="1" w:styleId="font6">
    <w:name w:val="font6"/>
    <w:basedOn w:val="a"/>
    <w:rsid w:val="0036463F"/>
    <w:pPr>
      <w:suppressAutoHyphens w:val="0"/>
      <w:spacing w:before="100" w:beforeAutospacing="1" w:after="100" w:afterAutospacing="1"/>
      <w:jc w:val="left"/>
    </w:pPr>
    <w:rPr>
      <w:b/>
      <w:bCs/>
      <w:color w:val="FF0000"/>
      <w:sz w:val="16"/>
      <w:szCs w:val="16"/>
      <w:lang w:val="el-GR" w:eastAsia="el-GR"/>
    </w:rPr>
  </w:style>
  <w:style w:type="paragraph" w:customStyle="1" w:styleId="xl124">
    <w:name w:val="xl124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5">
    <w:name w:val="xl125"/>
    <w:basedOn w:val="a"/>
    <w:rsid w:val="003646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el-GR" w:eastAsia="el-GR"/>
    </w:rPr>
  </w:style>
  <w:style w:type="paragraph" w:customStyle="1" w:styleId="xl126">
    <w:name w:val="xl126"/>
    <w:basedOn w:val="a"/>
    <w:rsid w:val="0036463F"/>
    <w:pPr>
      <w:pBdr>
        <w:bottom w:val="single" w:sz="4" w:space="0" w:color="auto"/>
      </w:pBdr>
      <w:shd w:val="clear" w:color="003300" w:fill="00000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lang w:val="el-GR" w:eastAsia="el-GR"/>
    </w:rPr>
  </w:style>
  <w:style w:type="paragraph" w:customStyle="1" w:styleId="xl127">
    <w:name w:val="xl127"/>
    <w:basedOn w:val="a"/>
    <w:rsid w:val="0036463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paragraph" w:customStyle="1" w:styleId="xl128">
    <w:name w:val="xl128"/>
    <w:basedOn w:val="a"/>
    <w:rsid w:val="0036463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l-GR" w:eastAsia="el-GR"/>
    </w:rPr>
  </w:style>
  <w:style w:type="table" w:customStyle="1" w:styleId="1f1">
    <w:name w:val="Πλέγμα πίνακα1"/>
    <w:basedOn w:val="a1"/>
    <w:next w:val="aff3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rsid w:val="00F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7B2AEB"/>
    <w:rPr>
      <w:rFonts w:ascii="Arial" w:hAnsi="Arial" w:cs="Arial"/>
      <w:b/>
      <w:bCs/>
      <w:color w:val="333399"/>
      <w:sz w:val="28"/>
      <w:szCs w:val="32"/>
      <w:lang w:val="en-US" w:eastAsia="ar-SA"/>
    </w:rPr>
  </w:style>
  <w:style w:type="character" w:customStyle="1" w:styleId="3Char">
    <w:name w:val="Επικεφαλίδα 3 Char"/>
    <w:basedOn w:val="a0"/>
    <w:link w:val="3"/>
    <w:uiPriority w:val="9"/>
    <w:rsid w:val="007B2AEB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7B2AEB"/>
    <w:rPr>
      <w:rFonts w:ascii="Arial" w:hAnsi="Arial"/>
      <w:b/>
      <w:bCs/>
      <w:sz w:val="22"/>
      <w:szCs w:val="28"/>
      <w:lang w:val="en-GB" w:eastAsia="ar-SA"/>
    </w:rPr>
  </w:style>
  <w:style w:type="character" w:customStyle="1" w:styleId="Char3">
    <w:name w:val="Σώμα κειμένου Char"/>
    <w:basedOn w:val="a0"/>
    <w:link w:val="af0"/>
    <w:rsid w:val="007B2AEB"/>
    <w:rPr>
      <w:rFonts w:ascii="Calibri" w:hAnsi="Calibri" w:cs="Calibri"/>
      <w:sz w:val="22"/>
      <w:szCs w:val="24"/>
      <w:lang w:val="en-GB" w:eastAsia="ar-SA"/>
    </w:rPr>
  </w:style>
  <w:style w:type="character" w:customStyle="1" w:styleId="Char10">
    <w:name w:val="Κείμενο υποσημείωσης Char1"/>
    <w:basedOn w:val="a0"/>
    <w:link w:val="af5"/>
    <w:rsid w:val="007B2AEB"/>
    <w:rPr>
      <w:rFonts w:ascii="Calibri" w:hAnsi="Calibri" w:cs="Calibri"/>
      <w:sz w:val="18"/>
      <w:lang w:val="en-IE" w:eastAsia="ar-SA"/>
    </w:rPr>
  </w:style>
  <w:style w:type="character" w:customStyle="1" w:styleId="Char7">
    <w:name w:val="Σώμα κείμενου με εσοχή Char"/>
    <w:basedOn w:val="a0"/>
    <w:link w:val="af8"/>
    <w:rsid w:val="007B2AEB"/>
    <w:rPr>
      <w:rFonts w:ascii="Arial" w:hAnsi="Arial" w:cs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Ioannis Chametis</cp:lastModifiedBy>
  <cp:revision>4</cp:revision>
  <cp:lastPrinted>2024-06-24T06:05:00Z</cp:lastPrinted>
  <dcterms:created xsi:type="dcterms:W3CDTF">2025-10-22T09:09:00Z</dcterms:created>
  <dcterms:modified xsi:type="dcterms:W3CDTF">2025-10-22T09:10:00Z</dcterms:modified>
</cp:coreProperties>
</file>